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Pr="00170D71" w:rsidRDefault="00DC7095">
      <w:pPr>
        <w:pStyle w:val="a3"/>
        <w:spacing w:before="160"/>
        <w:ind w:left="4241"/>
        <w:rPr>
          <w:rFonts w:asciiTheme="minorHAnsi" w:hAnsiTheme="minorHAnsi" w:cstheme="minorHAnsi"/>
        </w:rPr>
      </w:pPr>
      <w:r w:rsidRPr="00170D71">
        <w:rPr>
          <w:rFonts w:asciiTheme="minorHAnsi" w:hAnsiTheme="minorHAnsi" w:cstheme="minorHAnsi"/>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48EABE"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7"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8" o:title=""/>
                </v:shape>
                <w10:wrap anchorx="page"/>
              </v:group>
            </w:pict>
          </mc:Fallback>
        </mc:AlternateContent>
      </w:r>
      <w:r w:rsidRPr="00170D71">
        <w:rPr>
          <w:rFonts w:asciiTheme="minorHAnsi" w:hAnsiTheme="minorHAnsi" w:cstheme="minorHAnsi"/>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415839" cy="221310"/>
                    </a:xfrm>
                    <a:prstGeom prst="rect">
                      <a:avLst/>
                    </a:prstGeom>
                  </pic:spPr>
                </pic:pic>
              </a:graphicData>
            </a:graphic>
          </wp:anchor>
        </w:drawing>
      </w:r>
      <w:r w:rsidRPr="00170D71">
        <w:rPr>
          <w:rFonts w:asciiTheme="minorHAnsi" w:hAnsiTheme="minorHAnsi" w:cstheme="minorHAnsi"/>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861882" cy="659184"/>
                    </a:xfrm>
                    <a:prstGeom prst="rect">
                      <a:avLst/>
                    </a:prstGeom>
                  </pic:spPr>
                </pic:pic>
              </a:graphicData>
            </a:graphic>
          </wp:anchor>
        </w:drawing>
      </w:r>
      <w:bookmarkStart w:id="0" w:name="Page_1"/>
      <w:bookmarkEnd w:id="0"/>
      <w:r w:rsidRPr="00170D71">
        <w:rPr>
          <w:rFonts w:asciiTheme="minorHAnsi" w:hAnsiTheme="minorHAnsi" w:cstheme="minorHAnsi"/>
          <w:color w:val="6689CC"/>
        </w:rPr>
        <w:t>Ολυμπιακό Αθλητικό</w:t>
      </w:r>
      <w:r w:rsidRPr="00170D71">
        <w:rPr>
          <w:rFonts w:asciiTheme="minorHAnsi" w:hAnsiTheme="minorHAnsi" w:cstheme="minorHAnsi"/>
          <w:color w:val="6689CC"/>
          <w:spacing w:val="1"/>
        </w:rPr>
        <w:t xml:space="preserve"> </w:t>
      </w:r>
      <w:r w:rsidRPr="00170D71">
        <w:rPr>
          <w:rFonts w:asciiTheme="minorHAnsi" w:hAnsiTheme="minorHAnsi" w:cstheme="minorHAnsi"/>
          <w:color w:val="6689CC"/>
        </w:rPr>
        <w:t>Κέντρο Αθηνών</w:t>
      </w:r>
      <w:r w:rsidRPr="00170D71">
        <w:rPr>
          <w:rFonts w:asciiTheme="minorHAnsi" w:hAnsiTheme="minorHAnsi" w:cstheme="minorHAnsi"/>
          <w:color w:val="6689CC"/>
          <w:spacing w:val="-39"/>
        </w:rPr>
        <w:t xml:space="preserve"> </w:t>
      </w:r>
      <w:r w:rsidRPr="00170D71">
        <w:rPr>
          <w:rFonts w:asciiTheme="minorHAnsi" w:hAnsiTheme="minorHAnsi" w:cstheme="minorHAnsi"/>
          <w:color w:val="6689CC"/>
          <w:w w:val="105"/>
        </w:rPr>
        <w:t>“ΣΠΥΡΟΣ</w:t>
      </w:r>
      <w:r w:rsidRPr="00170D71">
        <w:rPr>
          <w:rFonts w:asciiTheme="minorHAnsi" w:hAnsiTheme="minorHAnsi" w:cstheme="minorHAnsi"/>
          <w:color w:val="6689CC"/>
          <w:spacing w:val="-8"/>
          <w:w w:val="105"/>
        </w:rPr>
        <w:t xml:space="preserve"> </w:t>
      </w:r>
      <w:r w:rsidRPr="00170D71">
        <w:rPr>
          <w:rFonts w:asciiTheme="minorHAnsi" w:hAnsiTheme="minorHAnsi" w:cstheme="minorHAnsi"/>
          <w:color w:val="6689CC"/>
          <w:w w:val="105"/>
        </w:rPr>
        <w:t>ΛΟΥΗΣ”</w:t>
      </w:r>
    </w:p>
    <w:p w14:paraId="2A5A6452" w14:textId="77777777" w:rsidR="00F50972" w:rsidRPr="00170D71" w:rsidRDefault="00DC7095">
      <w:pPr>
        <w:pStyle w:val="a3"/>
        <w:spacing w:before="139"/>
        <w:ind w:right="21"/>
        <w:rPr>
          <w:rFonts w:asciiTheme="minorHAnsi" w:hAnsiTheme="minorHAnsi" w:cstheme="minorHAnsi"/>
        </w:rPr>
      </w:pPr>
      <w:r w:rsidRPr="00170D71">
        <w:rPr>
          <w:rFonts w:asciiTheme="minorHAnsi" w:hAnsiTheme="minorHAnsi" w:cstheme="minorHAnsi"/>
          <w:b w:val="0"/>
        </w:rPr>
        <w:br w:type="column"/>
      </w:r>
      <w:r w:rsidRPr="00170D71">
        <w:rPr>
          <w:rFonts w:asciiTheme="minorHAnsi" w:hAnsiTheme="minorHAnsi" w:cstheme="minorHAnsi"/>
          <w:color w:val="6689CC"/>
        </w:rPr>
        <w:t>Λεωφ.</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Ολυμπιονίκου</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Σπύρου</w:t>
      </w:r>
      <w:r w:rsidRPr="00170D71">
        <w:rPr>
          <w:rFonts w:asciiTheme="minorHAnsi" w:hAnsiTheme="minorHAnsi" w:cstheme="minorHAnsi"/>
          <w:color w:val="6689CC"/>
          <w:spacing w:val="6"/>
        </w:rPr>
        <w:t xml:space="preserve"> </w:t>
      </w:r>
      <w:r w:rsidRPr="00170D71">
        <w:rPr>
          <w:rFonts w:asciiTheme="minorHAnsi" w:hAnsiTheme="minorHAnsi" w:cstheme="minorHAnsi"/>
          <w:color w:val="6689CC"/>
        </w:rPr>
        <w:t>Λούη</w:t>
      </w:r>
      <w:r w:rsidRPr="00170D71">
        <w:rPr>
          <w:rFonts w:asciiTheme="minorHAnsi" w:hAnsiTheme="minorHAnsi" w:cstheme="minorHAnsi"/>
          <w:color w:val="6689CC"/>
          <w:spacing w:val="13"/>
        </w:rPr>
        <w:t xml:space="preserve"> </w:t>
      </w:r>
      <w:r w:rsidRPr="00170D71">
        <w:rPr>
          <w:rFonts w:asciiTheme="minorHAnsi" w:hAnsiTheme="minorHAnsi" w:cstheme="minorHAnsi"/>
          <w:color w:val="6689CC"/>
        </w:rPr>
        <w:t>1</w:t>
      </w:r>
      <w:r w:rsidRPr="00170D71">
        <w:rPr>
          <w:rFonts w:asciiTheme="minorHAnsi" w:hAnsiTheme="minorHAnsi" w:cstheme="minorHAnsi"/>
          <w:color w:val="6689CC"/>
          <w:spacing w:val="-38"/>
        </w:rPr>
        <w:t xml:space="preserve"> </w:t>
      </w:r>
      <w:r w:rsidRPr="00170D71">
        <w:rPr>
          <w:rFonts w:asciiTheme="minorHAnsi" w:hAnsiTheme="minorHAnsi" w:cstheme="minorHAnsi"/>
          <w:color w:val="6689CC"/>
          <w:w w:val="105"/>
        </w:rPr>
        <w:t>Τ.Κ.</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151</w:t>
      </w:r>
      <w:r w:rsidRPr="00170D71">
        <w:rPr>
          <w:rFonts w:asciiTheme="minorHAnsi" w:hAnsiTheme="minorHAnsi" w:cstheme="minorHAnsi"/>
          <w:color w:val="6689CC"/>
          <w:spacing w:val="-3"/>
          <w:w w:val="105"/>
        </w:rPr>
        <w:t xml:space="preserve"> </w:t>
      </w:r>
      <w:r w:rsidRPr="00170D71">
        <w:rPr>
          <w:rFonts w:asciiTheme="minorHAnsi" w:hAnsiTheme="minorHAnsi" w:cstheme="minorHAnsi"/>
          <w:color w:val="6689CC"/>
          <w:w w:val="105"/>
        </w:rPr>
        <w:t>23</w:t>
      </w:r>
      <w:r w:rsidRPr="00170D71">
        <w:rPr>
          <w:rFonts w:asciiTheme="minorHAnsi" w:hAnsiTheme="minorHAnsi" w:cstheme="minorHAnsi"/>
          <w:color w:val="6689CC"/>
          <w:spacing w:val="-4"/>
          <w:w w:val="105"/>
        </w:rPr>
        <w:t xml:space="preserve"> </w:t>
      </w:r>
      <w:r w:rsidRPr="00170D71">
        <w:rPr>
          <w:rFonts w:asciiTheme="minorHAnsi" w:hAnsiTheme="minorHAnsi" w:cstheme="minorHAnsi"/>
          <w:color w:val="6689CC"/>
          <w:w w:val="105"/>
        </w:rPr>
        <w:t>Μαρούσι</w:t>
      </w:r>
      <w:r w:rsidRPr="00170D71">
        <w:rPr>
          <w:rFonts w:asciiTheme="minorHAnsi" w:hAnsiTheme="minorHAnsi" w:cstheme="minorHAnsi"/>
          <w:color w:val="6689CC"/>
          <w:spacing w:val="-9"/>
          <w:w w:val="105"/>
        </w:rPr>
        <w:t xml:space="preserve"> </w:t>
      </w:r>
      <w:r w:rsidRPr="00170D71">
        <w:rPr>
          <w:rFonts w:asciiTheme="minorHAnsi" w:hAnsiTheme="minorHAnsi" w:cstheme="minorHAnsi"/>
          <w:color w:val="6689CC"/>
          <w:w w:val="105"/>
        </w:rPr>
        <w:t>Αθήνα</w:t>
      </w:r>
    </w:p>
    <w:p w14:paraId="68C7675E" w14:textId="77777777" w:rsidR="00F50972" w:rsidRPr="00170D71" w:rsidRDefault="00DC7095">
      <w:pPr>
        <w:pStyle w:val="a3"/>
        <w:spacing w:before="1"/>
        <w:rPr>
          <w:rFonts w:asciiTheme="minorHAnsi" w:hAnsiTheme="minorHAnsi" w:cstheme="minorHAnsi"/>
        </w:rPr>
      </w:pPr>
      <w:r w:rsidRPr="00170D71">
        <w:rPr>
          <w:rFonts w:asciiTheme="minorHAnsi" w:hAnsiTheme="minorHAnsi" w:cstheme="minorHAnsi"/>
          <w:color w:val="6689CC"/>
          <w:w w:val="105"/>
        </w:rPr>
        <w:t>Τηλ.:</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6834865,</w:t>
      </w:r>
      <w:r w:rsidRPr="00170D71">
        <w:rPr>
          <w:rFonts w:asciiTheme="minorHAnsi" w:hAnsiTheme="minorHAnsi" w:cstheme="minorHAnsi"/>
          <w:color w:val="6689CC"/>
          <w:spacing w:val="-11"/>
          <w:w w:val="105"/>
        </w:rPr>
        <w:t xml:space="preserve"> </w:t>
      </w:r>
      <w:r w:rsidRPr="00170D71">
        <w:rPr>
          <w:rFonts w:asciiTheme="minorHAnsi" w:hAnsiTheme="minorHAnsi" w:cstheme="minorHAnsi"/>
          <w:color w:val="6689CC"/>
          <w:w w:val="105"/>
        </w:rPr>
        <w:t>210</w:t>
      </w:r>
      <w:r w:rsidRPr="00170D71">
        <w:rPr>
          <w:rFonts w:asciiTheme="minorHAnsi" w:hAnsiTheme="minorHAnsi" w:cstheme="minorHAnsi"/>
          <w:color w:val="6689CC"/>
          <w:spacing w:val="-10"/>
          <w:w w:val="105"/>
        </w:rPr>
        <w:t xml:space="preserve"> </w:t>
      </w:r>
      <w:r w:rsidRPr="00170D71">
        <w:rPr>
          <w:rFonts w:asciiTheme="minorHAnsi" w:hAnsiTheme="minorHAnsi" w:cstheme="minorHAnsi"/>
          <w:color w:val="6689CC"/>
          <w:w w:val="105"/>
        </w:rPr>
        <w:t>6834522</w:t>
      </w:r>
    </w:p>
    <w:p w14:paraId="44D56939" w14:textId="77777777" w:rsidR="00F50972" w:rsidRPr="00170D71" w:rsidRDefault="00DC7095">
      <w:pPr>
        <w:pStyle w:val="a3"/>
        <w:rPr>
          <w:rFonts w:asciiTheme="minorHAnsi" w:hAnsiTheme="minorHAnsi" w:cstheme="minorHAnsi"/>
        </w:rPr>
      </w:pPr>
      <w:r w:rsidRPr="00170D71">
        <w:rPr>
          <w:rFonts w:asciiTheme="minorHAnsi" w:hAnsiTheme="minorHAnsi" w:cstheme="minorHAnsi"/>
          <w:color w:val="6689CC"/>
          <w:spacing w:val="-1"/>
          <w:w w:val="105"/>
        </w:rPr>
        <w:t>Εmail:</w:t>
      </w:r>
      <w:r w:rsidRPr="00170D71">
        <w:rPr>
          <w:rFonts w:asciiTheme="minorHAnsi" w:hAnsiTheme="minorHAnsi" w:cstheme="minorHAnsi"/>
          <w:color w:val="6689CC"/>
          <w:spacing w:val="-10"/>
          <w:w w:val="105"/>
        </w:rPr>
        <w:t xml:space="preserve"> </w:t>
      </w:r>
      <w:hyperlink r:id="rId11">
        <w:r w:rsidRPr="00170D71">
          <w:rPr>
            <w:rFonts w:asciiTheme="minorHAnsi" w:hAnsiTheme="minorHAnsi" w:cstheme="minorHAnsi"/>
            <w:color w:val="6689CC"/>
            <w:spacing w:val="-1"/>
            <w:w w:val="105"/>
          </w:rPr>
          <w:t>general@oaka.gr,</w:t>
        </w:r>
      </w:hyperlink>
      <w:r w:rsidRPr="00170D71">
        <w:rPr>
          <w:rFonts w:asciiTheme="minorHAnsi" w:hAnsiTheme="minorHAnsi" w:cstheme="minorHAnsi"/>
          <w:color w:val="6689CC"/>
          <w:spacing w:val="25"/>
          <w:w w:val="105"/>
        </w:rPr>
        <w:t xml:space="preserve"> </w:t>
      </w:r>
      <w:hyperlink r:id="rId12">
        <w:r w:rsidRPr="00170D71">
          <w:rPr>
            <w:rFonts w:asciiTheme="minorHAnsi" w:hAnsiTheme="minorHAnsi" w:cstheme="minorHAnsi"/>
            <w:color w:val="6689CC"/>
            <w:w w:val="105"/>
          </w:rPr>
          <w:t>info@oaka.gr</w:t>
        </w:r>
      </w:hyperlink>
    </w:p>
    <w:p w14:paraId="4A329503" w14:textId="77777777" w:rsidR="00F50972" w:rsidRPr="00170D71" w:rsidRDefault="00F50972">
      <w:pPr>
        <w:rPr>
          <w:rFonts w:asciiTheme="minorHAnsi" w:hAnsiTheme="minorHAnsi" w:cstheme="minorHAnsi"/>
        </w:rPr>
        <w:sectPr w:rsidR="00F50972" w:rsidRPr="00170D71">
          <w:type w:val="continuous"/>
          <w:pgSz w:w="11910" w:h="16840"/>
          <w:pgMar w:top="820" w:right="480" w:bottom="280" w:left="480" w:header="720" w:footer="720" w:gutter="0"/>
          <w:cols w:num="2" w:space="720" w:equalWidth="0">
            <w:col w:w="7006" w:space="837"/>
            <w:col w:w="3107"/>
          </w:cols>
        </w:sectPr>
      </w:pPr>
    </w:p>
    <w:p w14:paraId="118B5DBF" w14:textId="77777777" w:rsidR="00F50972" w:rsidRPr="00170D71" w:rsidRDefault="00F50972">
      <w:pPr>
        <w:pStyle w:val="a3"/>
        <w:ind w:left="0"/>
        <w:rPr>
          <w:rFonts w:asciiTheme="minorHAnsi" w:hAnsiTheme="minorHAnsi" w:cstheme="minorHAnsi"/>
          <w:sz w:val="9"/>
        </w:rPr>
      </w:pPr>
    </w:p>
    <w:p w14:paraId="2A983112" w14:textId="0FA05304" w:rsidR="00F50972" w:rsidRPr="00170D71" w:rsidRDefault="00DC7095">
      <w:pPr>
        <w:pStyle w:val="a3"/>
        <w:spacing w:line="30" w:lineRule="exact"/>
        <w:ind w:left="4227"/>
        <w:rPr>
          <w:rFonts w:asciiTheme="minorHAnsi" w:hAnsiTheme="minorHAnsi" w:cstheme="minorHAnsi"/>
          <w:b w:val="0"/>
          <w:sz w:val="3"/>
        </w:rPr>
      </w:pPr>
      <w:r w:rsidRPr="00170D71">
        <w:rPr>
          <w:rFonts w:asciiTheme="minorHAnsi" w:hAnsiTheme="minorHAnsi" w:cstheme="minorHAnsi"/>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A373AD"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Pr="00170D71" w:rsidRDefault="00DC7095">
      <w:pPr>
        <w:pStyle w:val="a3"/>
        <w:spacing w:line="30" w:lineRule="exact"/>
        <w:ind w:left="4227"/>
        <w:rPr>
          <w:rFonts w:asciiTheme="minorHAnsi" w:hAnsiTheme="minorHAnsi" w:cstheme="minorHAnsi"/>
          <w:b w:val="0"/>
          <w:sz w:val="3"/>
        </w:rPr>
      </w:pPr>
    </w:p>
    <w:p w14:paraId="3E772E11" w14:textId="7D2F18A4" w:rsidR="00DC7095" w:rsidRPr="00170D71" w:rsidRDefault="00DC7095">
      <w:pPr>
        <w:pStyle w:val="a3"/>
        <w:spacing w:line="30" w:lineRule="exact"/>
        <w:ind w:left="4227"/>
        <w:rPr>
          <w:rFonts w:asciiTheme="minorHAnsi" w:hAnsiTheme="minorHAnsi" w:cstheme="minorHAnsi"/>
          <w:b w:val="0"/>
          <w:sz w:val="3"/>
        </w:rPr>
      </w:pPr>
    </w:p>
    <w:p w14:paraId="2E5366BA" w14:textId="7C1844D0" w:rsidR="00126CFB" w:rsidRDefault="00DC7095" w:rsidP="00DC7095">
      <w:pPr>
        <w:ind w:right="1133"/>
        <w:rPr>
          <w:rFonts w:asciiTheme="minorHAnsi" w:hAnsiTheme="minorHAnsi" w:cstheme="minorHAnsi"/>
          <w:b/>
        </w:rPr>
      </w:pPr>
      <w:r w:rsidRPr="00170D71">
        <w:rPr>
          <w:rFonts w:asciiTheme="minorHAnsi" w:hAnsiTheme="minorHAnsi" w:cstheme="minorHAnsi"/>
          <w:b/>
        </w:rPr>
        <w:t xml:space="preserve">              </w:t>
      </w:r>
      <w:bookmarkStart w:id="1" w:name="_Hlk121147225"/>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r>
      <w:r w:rsidR="00392A55">
        <w:rPr>
          <w:rFonts w:asciiTheme="minorHAnsi" w:hAnsiTheme="minorHAnsi" w:cstheme="minorHAnsi"/>
          <w:b/>
        </w:rPr>
        <w:tab/>
        <w:t xml:space="preserve">    </w:t>
      </w:r>
    </w:p>
    <w:p w14:paraId="60409618" w14:textId="2245A5D9" w:rsidR="00126CFB" w:rsidRPr="00392A55"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ΔΙΕΥΘΥΝΣΗ ΟΙΚΟΝΟΜΙΚΟΥ                                                       </w:t>
      </w:r>
      <w:r w:rsidR="00392A55">
        <w:rPr>
          <w:rFonts w:asciiTheme="minorHAnsi" w:hAnsiTheme="minorHAnsi" w:cstheme="minorHAnsi"/>
          <w:b/>
        </w:rPr>
        <w:tab/>
      </w:r>
      <w:r w:rsidR="00392A55">
        <w:rPr>
          <w:rFonts w:asciiTheme="minorHAnsi" w:hAnsiTheme="minorHAnsi" w:cstheme="minorHAnsi"/>
          <w:b/>
        </w:rPr>
        <w:tab/>
      </w:r>
      <w:r w:rsidRPr="00170D71">
        <w:rPr>
          <w:rFonts w:asciiTheme="minorHAnsi" w:hAnsiTheme="minorHAnsi" w:cstheme="minorHAnsi"/>
          <w:b/>
        </w:rPr>
        <w:t xml:space="preserve"> </w:t>
      </w:r>
      <w:r w:rsidR="00392A55" w:rsidRPr="00392A55">
        <w:rPr>
          <w:rFonts w:asciiTheme="minorHAnsi" w:hAnsiTheme="minorHAnsi" w:cstheme="minorHAnsi"/>
          <w:b/>
        </w:rPr>
        <w:t xml:space="preserve">   </w:t>
      </w:r>
    </w:p>
    <w:p w14:paraId="48E0AE6D" w14:textId="4474F488" w:rsidR="00DC7095" w:rsidRPr="006A738F"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ΤΜΗΜΑ  ΠΡΟΜΗΘΕΙΩΝ                                                     </w:t>
      </w:r>
      <w:r w:rsidR="00126CFB">
        <w:rPr>
          <w:rFonts w:asciiTheme="minorHAnsi" w:hAnsiTheme="minorHAnsi" w:cstheme="minorHAnsi"/>
          <w:b/>
        </w:rPr>
        <w:tab/>
      </w:r>
      <w:r w:rsidR="00126CFB">
        <w:rPr>
          <w:rFonts w:asciiTheme="minorHAnsi" w:hAnsiTheme="minorHAnsi" w:cstheme="minorHAnsi"/>
          <w:b/>
        </w:rPr>
        <w:tab/>
      </w:r>
      <w:r w:rsidR="00957309">
        <w:rPr>
          <w:rFonts w:asciiTheme="minorHAnsi" w:hAnsiTheme="minorHAnsi" w:cstheme="minorHAnsi"/>
          <w:b/>
        </w:rPr>
        <w:t xml:space="preserve">    </w:t>
      </w:r>
      <w:r w:rsidR="006A738F" w:rsidRPr="00170D71">
        <w:rPr>
          <w:rFonts w:asciiTheme="minorHAnsi" w:hAnsiTheme="minorHAnsi" w:cstheme="minorHAnsi"/>
          <w:b/>
        </w:rPr>
        <w:t>Αναρτη</w:t>
      </w:r>
      <w:r w:rsidR="006A738F">
        <w:rPr>
          <w:rFonts w:asciiTheme="minorHAnsi" w:hAnsiTheme="minorHAnsi" w:cstheme="minorHAnsi"/>
          <w:b/>
        </w:rPr>
        <w:t>τέ</w:t>
      </w:r>
      <w:r w:rsidR="006A738F" w:rsidRPr="00170D71">
        <w:rPr>
          <w:rFonts w:asciiTheme="minorHAnsi" w:hAnsiTheme="minorHAnsi" w:cstheme="minorHAnsi"/>
          <w:b/>
        </w:rPr>
        <w:t>ο στη</w:t>
      </w:r>
      <w:r w:rsidR="006A738F">
        <w:rPr>
          <w:rFonts w:asciiTheme="minorHAnsi" w:hAnsiTheme="minorHAnsi" w:cstheme="minorHAnsi"/>
          <w:b/>
        </w:rPr>
        <w:t>ν Ιστοσελίδα</w:t>
      </w:r>
    </w:p>
    <w:p w14:paraId="6E905840" w14:textId="77777777" w:rsidR="00DC7095" w:rsidRPr="00170D71" w:rsidRDefault="00DC7095" w:rsidP="00126CFB">
      <w:pPr>
        <w:ind w:left="284" w:right="1133"/>
        <w:rPr>
          <w:rFonts w:asciiTheme="minorHAnsi" w:hAnsiTheme="minorHAnsi" w:cstheme="minorHAnsi"/>
          <w:b/>
        </w:rPr>
      </w:pPr>
      <w:r w:rsidRPr="00170D71">
        <w:rPr>
          <w:rFonts w:asciiTheme="minorHAnsi" w:hAnsiTheme="minorHAnsi" w:cstheme="minorHAnsi"/>
          <w:b/>
        </w:rPr>
        <w:t xml:space="preserve">ΥΠΕΥΘΥΝΟΣ: Καστόρας Νικόλαος  </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b/>
        </w:rPr>
        <w:tab/>
      </w:r>
    </w:p>
    <w:p w14:paraId="32967082" w14:textId="0ACA41AD" w:rsidR="00DC7095" w:rsidRPr="00330781" w:rsidRDefault="00DC7095" w:rsidP="00126CFB">
      <w:pPr>
        <w:ind w:left="284" w:right="1133"/>
        <w:rPr>
          <w:rFonts w:asciiTheme="minorHAnsi" w:hAnsiTheme="minorHAnsi" w:cstheme="minorHAnsi"/>
        </w:rPr>
      </w:pPr>
      <w:r w:rsidRPr="00170D71">
        <w:rPr>
          <w:rFonts w:asciiTheme="minorHAnsi" w:hAnsiTheme="minorHAnsi" w:cstheme="minorHAnsi"/>
          <w:b/>
        </w:rPr>
        <w:t xml:space="preserve">ΕΙΣΗΓΗΤΗΣ: </w:t>
      </w:r>
      <w:r w:rsidR="009915A5">
        <w:rPr>
          <w:rFonts w:asciiTheme="minorHAnsi" w:hAnsiTheme="minorHAnsi" w:cstheme="minorHAnsi"/>
          <w:b/>
        </w:rPr>
        <w:t>Σιχλιμίρης Αναστάσης</w:t>
      </w:r>
      <w:r w:rsidRPr="00170D71">
        <w:rPr>
          <w:rFonts w:asciiTheme="minorHAnsi" w:hAnsiTheme="minorHAnsi" w:cstheme="minorHAnsi"/>
          <w:b/>
        </w:rPr>
        <w:tab/>
      </w:r>
      <w:r w:rsidRPr="00170D71">
        <w:rPr>
          <w:rFonts w:asciiTheme="minorHAnsi" w:hAnsiTheme="minorHAnsi" w:cstheme="minorHAnsi"/>
          <w:b/>
        </w:rPr>
        <w:tab/>
      </w:r>
      <w:r w:rsidRPr="00170D71">
        <w:rPr>
          <w:rFonts w:asciiTheme="minorHAnsi" w:hAnsiTheme="minorHAnsi" w:cstheme="minorHAnsi"/>
        </w:rPr>
        <w:t xml:space="preserve">                           </w:t>
      </w:r>
      <w:r w:rsidR="00135A71" w:rsidRPr="00170D71">
        <w:rPr>
          <w:rFonts w:asciiTheme="minorHAnsi" w:hAnsiTheme="minorHAnsi" w:cstheme="minorHAnsi"/>
        </w:rPr>
        <w:t xml:space="preserve">                       </w:t>
      </w:r>
      <w:r w:rsidR="00126CFB">
        <w:rPr>
          <w:rFonts w:asciiTheme="minorHAnsi" w:hAnsiTheme="minorHAnsi" w:cstheme="minorHAnsi"/>
        </w:rPr>
        <w:tab/>
      </w:r>
      <w:r w:rsidRPr="00170D71">
        <w:rPr>
          <w:rFonts w:asciiTheme="minorHAnsi" w:hAnsiTheme="minorHAnsi" w:cstheme="minorHAnsi"/>
        </w:rPr>
        <w:t>Μαρούσι</w:t>
      </w:r>
      <w:r w:rsidR="004472BB">
        <w:rPr>
          <w:rFonts w:asciiTheme="minorHAnsi" w:hAnsiTheme="minorHAnsi" w:cstheme="minorHAnsi"/>
        </w:rPr>
        <w:t>,</w:t>
      </w:r>
      <w:r w:rsidR="00F10E8F">
        <w:rPr>
          <w:rFonts w:asciiTheme="minorHAnsi" w:hAnsiTheme="minorHAnsi" w:cstheme="minorHAnsi"/>
        </w:rPr>
        <w:t>03</w:t>
      </w:r>
      <w:r w:rsidR="00766EF7">
        <w:rPr>
          <w:rFonts w:asciiTheme="minorHAnsi" w:hAnsiTheme="minorHAnsi" w:cstheme="minorHAnsi"/>
          <w:b/>
          <w:bCs/>
        </w:rPr>
        <w:t>/</w:t>
      </w:r>
      <w:r w:rsidR="00732852">
        <w:rPr>
          <w:rFonts w:asciiTheme="minorHAnsi" w:hAnsiTheme="minorHAnsi" w:cstheme="minorHAnsi"/>
          <w:b/>
          <w:bCs/>
        </w:rPr>
        <w:t>0</w:t>
      </w:r>
      <w:r w:rsidR="00F10E8F">
        <w:rPr>
          <w:rFonts w:asciiTheme="minorHAnsi" w:hAnsiTheme="minorHAnsi" w:cstheme="minorHAnsi"/>
          <w:b/>
          <w:bCs/>
        </w:rPr>
        <w:t>6</w:t>
      </w:r>
      <w:r w:rsidR="00766EF7">
        <w:rPr>
          <w:rFonts w:asciiTheme="minorHAnsi" w:hAnsiTheme="minorHAnsi" w:cstheme="minorHAnsi"/>
          <w:b/>
          <w:bCs/>
        </w:rPr>
        <w:t>/202</w:t>
      </w:r>
      <w:r w:rsidR="00732852">
        <w:rPr>
          <w:rFonts w:asciiTheme="minorHAnsi" w:hAnsiTheme="minorHAnsi" w:cstheme="minorHAnsi"/>
          <w:b/>
          <w:bCs/>
        </w:rPr>
        <w:t>6</w:t>
      </w:r>
    </w:p>
    <w:p w14:paraId="5066FC60" w14:textId="4C80EF4C" w:rsidR="00DC7095" w:rsidRPr="006D1015" w:rsidRDefault="00DC7095" w:rsidP="00126CFB">
      <w:pPr>
        <w:ind w:left="284" w:right="1133"/>
        <w:rPr>
          <w:rFonts w:asciiTheme="minorHAnsi" w:hAnsiTheme="minorHAnsi" w:cstheme="minorHAnsi"/>
        </w:rPr>
      </w:pPr>
      <w:r w:rsidRPr="00170D71">
        <w:rPr>
          <w:rFonts w:asciiTheme="minorHAnsi" w:hAnsiTheme="minorHAnsi" w:cstheme="minorHAnsi"/>
          <w:b/>
        </w:rPr>
        <w:t>ΤΗΛ : 210-6834569</w:t>
      </w:r>
      <w:r w:rsidRPr="00170D71">
        <w:rPr>
          <w:rFonts w:asciiTheme="minorHAnsi" w:hAnsiTheme="minorHAnsi" w:cstheme="minorHAnsi"/>
        </w:rPr>
        <w:t xml:space="preserve">                           </w:t>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00126CFB">
        <w:rPr>
          <w:rFonts w:asciiTheme="minorHAnsi" w:hAnsiTheme="minorHAnsi" w:cstheme="minorHAnsi"/>
        </w:rPr>
        <w:tab/>
      </w:r>
      <w:r w:rsidRPr="00170D71">
        <w:rPr>
          <w:rFonts w:asciiTheme="minorHAnsi" w:hAnsiTheme="minorHAnsi" w:cstheme="minorHAnsi"/>
        </w:rPr>
        <w:t xml:space="preserve">                             </w:t>
      </w:r>
      <w:proofErr w:type="spellStart"/>
      <w:r w:rsidRPr="00170D71">
        <w:rPr>
          <w:rFonts w:asciiTheme="minorHAnsi" w:hAnsiTheme="minorHAnsi" w:cstheme="minorHAnsi"/>
        </w:rPr>
        <w:t>Αρ.Πρωτ</w:t>
      </w:r>
      <w:proofErr w:type="spellEnd"/>
      <w:r w:rsidRPr="00170D71">
        <w:rPr>
          <w:rFonts w:asciiTheme="minorHAnsi" w:hAnsiTheme="minorHAnsi" w:cstheme="minorHAnsi"/>
        </w:rPr>
        <w:t xml:space="preserve">.: </w:t>
      </w:r>
      <w:r w:rsidR="005E0384">
        <w:rPr>
          <w:rFonts w:asciiTheme="minorHAnsi" w:hAnsiTheme="minorHAnsi" w:cstheme="minorHAnsi"/>
          <w:b/>
          <w:bCs/>
        </w:rPr>
        <w:t>/</w:t>
      </w:r>
    </w:p>
    <w:p w14:paraId="2F0716E5" w14:textId="77777777" w:rsidR="00E65353" w:rsidRDefault="00E65353" w:rsidP="00126CFB">
      <w:pPr>
        <w:ind w:left="1134" w:right="1133"/>
        <w:rPr>
          <w:rFonts w:asciiTheme="minorHAnsi" w:hAnsiTheme="minorHAnsi" w:cstheme="minorHAnsi"/>
        </w:rPr>
      </w:pPr>
    </w:p>
    <w:p w14:paraId="592C39E7" w14:textId="73633564" w:rsidR="00126CFB" w:rsidRDefault="00DC7095" w:rsidP="00126CFB">
      <w:pPr>
        <w:ind w:left="1134" w:right="1133"/>
        <w:rPr>
          <w:rFonts w:asciiTheme="minorHAnsi" w:hAnsiTheme="minorHAnsi" w:cstheme="minorHAnsi"/>
        </w:rPr>
      </w:pPr>
      <w:r w:rsidRPr="00170D71">
        <w:rPr>
          <w:rFonts w:asciiTheme="minorHAnsi" w:hAnsiTheme="minorHAnsi" w:cstheme="minorHAnsi"/>
        </w:rPr>
        <w:t xml:space="preserve">                                                                                     </w:t>
      </w:r>
    </w:p>
    <w:p w14:paraId="0088543D" w14:textId="4865C191" w:rsidR="00085DFD" w:rsidRPr="009915A5" w:rsidRDefault="000319F2" w:rsidP="000F09BE">
      <w:pPr>
        <w:tabs>
          <w:tab w:val="left" w:pos="720"/>
          <w:tab w:val="left" w:pos="6315"/>
        </w:tabs>
        <w:ind w:left="284" w:right="1133"/>
        <w:rPr>
          <w:rFonts w:asciiTheme="minorHAnsi" w:hAnsiTheme="minorHAnsi" w:cstheme="minorHAnsi"/>
          <w:b/>
          <w:bCs/>
        </w:rPr>
      </w:pPr>
      <w:r w:rsidRPr="00170D71">
        <w:rPr>
          <w:rFonts w:asciiTheme="minorHAnsi" w:hAnsiTheme="minorHAnsi" w:cstheme="minorHAnsi"/>
        </w:rPr>
        <w:t xml:space="preserve">ΠΡΟΣ: </w:t>
      </w:r>
      <w:r w:rsidRPr="00170D71">
        <w:rPr>
          <w:rFonts w:asciiTheme="minorHAnsi" w:hAnsiTheme="minorHAnsi" w:cstheme="minorHAnsi"/>
          <w:b/>
          <w:bCs/>
        </w:rPr>
        <w:t>Κάθε Ενδιαφερόμενο</w:t>
      </w:r>
      <w:r w:rsidR="00AB19B0">
        <w:rPr>
          <w:rFonts w:asciiTheme="minorHAnsi" w:hAnsiTheme="minorHAnsi" w:cstheme="minorHAnsi"/>
          <w:b/>
          <w:bCs/>
        </w:rPr>
        <w:t xml:space="preserve">                      </w:t>
      </w:r>
      <w:r w:rsidR="001A6BBB">
        <w:rPr>
          <w:rFonts w:asciiTheme="minorHAnsi" w:hAnsiTheme="minorHAnsi" w:cstheme="minorHAnsi"/>
          <w:b/>
          <w:bCs/>
        </w:rPr>
        <w:tab/>
      </w:r>
      <w:r w:rsidR="001A6BBB">
        <w:rPr>
          <w:rFonts w:asciiTheme="minorHAnsi" w:hAnsiTheme="minorHAnsi" w:cstheme="minorHAnsi"/>
          <w:b/>
          <w:bCs/>
        </w:rPr>
        <w:tab/>
      </w:r>
    </w:p>
    <w:p w14:paraId="413BB16E" w14:textId="1D06A30A" w:rsidR="00CF2F39" w:rsidRPr="0080291F" w:rsidRDefault="00DC7095" w:rsidP="00361C4F">
      <w:pPr>
        <w:tabs>
          <w:tab w:val="left" w:pos="720"/>
          <w:tab w:val="left" w:pos="6315"/>
        </w:tabs>
        <w:ind w:right="1133"/>
        <w:rPr>
          <w:rFonts w:asciiTheme="minorHAnsi" w:hAnsiTheme="minorHAnsi" w:cstheme="minorHAnsi"/>
          <w:b/>
          <w:bCs/>
        </w:rPr>
      </w:pPr>
      <w:r w:rsidRPr="00361C4F">
        <w:rPr>
          <w:rFonts w:asciiTheme="minorHAnsi" w:hAnsiTheme="minorHAnsi" w:cstheme="minorHAnsi"/>
        </w:rPr>
        <w:tab/>
        <w:t xml:space="preserve">        </w:t>
      </w:r>
      <w:r w:rsidRPr="00361C4F">
        <w:rPr>
          <w:rFonts w:asciiTheme="minorHAnsi" w:hAnsiTheme="minorHAnsi" w:cstheme="minorHAnsi"/>
          <w:b/>
          <w:bCs/>
        </w:rPr>
        <w:t xml:space="preserve"> </w:t>
      </w:r>
      <w:r w:rsidR="002F70DD" w:rsidRPr="00361C4F">
        <w:rPr>
          <w:rFonts w:asciiTheme="minorHAnsi" w:hAnsiTheme="minorHAnsi" w:cstheme="minorHAnsi"/>
          <w:b/>
          <w:bCs/>
        </w:rPr>
        <w:tab/>
      </w:r>
      <w:r w:rsidR="00CF2F39" w:rsidRPr="00361C4F">
        <w:rPr>
          <w:rFonts w:asciiTheme="minorHAnsi" w:hAnsiTheme="minorHAnsi" w:cstheme="minorHAnsi"/>
          <w:b/>
          <w:bCs/>
        </w:rPr>
        <w:t xml:space="preserve">   </w:t>
      </w:r>
    </w:p>
    <w:p w14:paraId="098E843A" w14:textId="4826C1ED" w:rsidR="00724819" w:rsidRPr="005B4298" w:rsidRDefault="00DC7095" w:rsidP="005B4298">
      <w:pPr>
        <w:ind w:left="284" w:right="87"/>
        <w:jc w:val="both"/>
        <w:rPr>
          <w:rFonts w:asciiTheme="minorHAnsi" w:eastAsia="Times New Roman" w:hAnsiTheme="minorHAnsi" w:cstheme="minorHAnsi"/>
          <w:b/>
          <w:bCs/>
          <w:lang w:eastAsia="ar-SA"/>
        </w:rPr>
      </w:pPr>
      <w:r w:rsidRPr="00724819">
        <w:rPr>
          <w:rFonts w:asciiTheme="minorHAnsi" w:hAnsiTheme="minorHAnsi" w:cstheme="minorHAnsi"/>
        </w:rPr>
        <w:t xml:space="preserve">ΘΕΜΑ: </w:t>
      </w:r>
      <w:r w:rsidRPr="00724819">
        <w:rPr>
          <w:rFonts w:asciiTheme="minorHAnsi" w:hAnsiTheme="minorHAnsi" w:cstheme="minorHAnsi"/>
          <w:b/>
          <w:bCs/>
        </w:rPr>
        <w:t>Πρόσκληση Εκδήλωσης Ενδιαφέροντος υποβολής οικονομικών προσφορών</w:t>
      </w:r>
      <w:r w:rsidR="000133CC" w:rsidRPr="00724819">
        <w:rPr>
          <w:rFonts w:asciiTheme="minorHAnsi" w:hAnsiTheme="minorHAnsi" w:cstheme="minorHAnsi"/>
          <w:b/>
          <w:bCs/>
        </w:rPr>
        <w:t xml:space="preserve"> </w:t>
      </w:r>
      <w:r w:rsidR="000133CC" w:rsidRPr="00724819">
        <w:rPr>
          <w:rFonts w:asciiTheme="minorHAnsi" w:eastAsia="Times New Roman" w:hAnsiTheme="minorHAnsi" w:cstheme="minorHAnsi"/>
          <w:b/>
          <w:bCs/>
          <w:lang w:eastAsia="ar-SA"/>
        </w:rPr>
        <w:t>για</w:t>
      </w:r>
      <w:r w:rsidR="004F487B">
        <w:rPr>
          <w:rFonts w:asciiTheme="minorHAnsi" w:eastAsia="Times New Roman" w:hAnsiTheme="minorHAnsi" w:cstheme="minorHAnsi"/>
          <w:b/>
          <w:bCs/>
          <w:lang w:eastAsia="ar-SA"/>
        </w:rPr>
        <w:t xml:space="preserve"> </w:t>
      </w:r>
      <w:r w:rsidR="00EB1AB2">
        <w:rPr>
          <w:rFonts w:asciiTheme="minorHAnsi" w:eastAsia="Times New Roman" w:hAnsiTheme="minorHAnsi" w:cstheme="minorHAnsi"/>
          <w:b/>
          <w:bCs/>
          <w:lang w:eastAsia="ar-SA"/>
        </w:rPr>
        <w:t>τη</w:t>
      </w:r>
      <w:r w:rsidR="00330781">
        <w:rPr>
          <w:rFonts w:asciiTheme="minorHAnsi" w:eastAsia="Times New Roman" w:hAnsiTheme="minorHAnsi" w:cstheme="minorHAnsi"/>
          <w:b/>
          <w:bCs/>
          <w:lang w:eastAsia="ar-SA"/>
        </w:rPr>
        <w:t>ν</w:t>
      </w:r>
      <w:r w:rsidR="00EB1AB2">
        <w:rPr>
          <w:rFonts w:asciiTheme="minorHAnsi" w:eastAsia="Times New Roman" w:hAnsiTheme="minorHAnsi" w:cstheme="minorHAnsi"/>
          <w:b/>
          <w:bCs/>
          <w:lang w:eastAsia="ar-SA"/>
        </w:rPr>
        <w:t xml:space="preserve"> </w:t>
      </w:r>
      <w:r w:rsidR="00FF3629">
        <w:rPr>
          <w:rFonts w:asciiTheme="minorHAnsi" w:eastAsia="Times New Roman" w:hAnsiTheme="minorHAnsi" w:cstheme="minorHAnsi"/>
          <w:b/>
          <w:bCs/>
          <w:lang w:eastAsia="ar-SA"/>
        </w:rPr>
        <w:t xml:space="preserve">προμήθεια </w:t>
      </w:r>
      <w:r w:rsidR="00F10E8F">
        <w:rPr>
          <w:rFonts w:asciiTheme="minorHAnsi" w:eastAsia="Times New Roman" w:hAnsiTheme="minorHAnsi" w:cstheme="minorHAnsi"/>
          <w:b/>
          <w:bCs/>
          <w:lang w:eastAsia="ar-SA"/>
        </w:rPr>
        <w:t xml:space="preserve">με ένα </w:t>
      </w:r>
      <w:r w:rsidR="00BF0C38">
        <w:rPr>
          <w:rFonts w:asciiTheme="minorHAnsi" w:eastAsia="Times New Roman" w:hAnsiTheme="minorHAnsi" w:cstheme="minorHAnsi"/>
          <w:b/>
          <w:bCs/>
          <w:lang w:eastAsia="ar-SA"/>
        </w:rPr>
        <w:t>τεμ</w:t>
      </w:r>
      <w:r w:rsidR="00F10E8F">
        <w:rPr>
          <w:rFonts w:asciiTheme="minorHAnsi" w:eastAsia="Times New Roman" w:hAnsiTheme="minorHAnsi" w:cstheme="minorHAnsi"/>
          <w:b/>
          <w:bCs/>
          <w:lang w:eastAsia="ar-SA"/>
        </w:rPr>
        <w:t>άχιο ρολό αθλητικό</w:t>
      </w:r>
      <w:r w:rsidR="00BF0C38">
        <w:rPr>
          <w:rFonts w:asciiTheme="minorHAnsi" w:eastAsia="Times New Roman" w:hAnsiTheme="minorHAnsi" w:cstheme="minorHAnsi"/>
          <w:b/>
          <w:bCs/>
          <w:lang w:eastAsia="ar-SA"/>
        </w:rPr>
        <w:t xml:space="preserve"> </w:t>
      </w:r>
      <w:r w:rsidR="00F10E8F">
        <w:rPr>
          <w:rFonts w:asciiTheme="minorHAnsi" w:eastAsia="Times New Roman" w:hAnsiTheme="minorHAnsi" w:cstheme="minorHAnsi"/>
          <w:b/>
          <w:bCs/>
          <w:lang w:eastAsia="ar-SA"/>
        </w:rPr>
        <w:t xml:space="preserve">δάπεδο αντιολισθητικό </w:t>
      </w:r>
      <w:proofErr w:type="spellStart"/>
      <w:r w:rsidR="00F10E8F">
        <w:rPr>
          <w:rFonts w:asciiTheme="minorHAnsi" w:eastAsia="Times New Roman" w:hAnsiTheme="minorHAnsi" w:cstheme="minorHAnsi"/>
          <w:b/>
          <w:bCs/>
          <w:lang w:eastAsia="ar-SA"/>
        </w:rPr>
        <w:t>βινυλίου</w:t>
      </w:r>
      <w:proofErr w:type="spellEnd"/>
      <w:r w:rsidR="00F10E8F">
        <w:rPr>
          <w:rFonts w:asciiTheme="minorHAnsi" w:eastAsia="Times New Roman" w:hAnsiTheme="minorHAnsi" w:cstheme="minorHAnsi"/>
          <w:b/>
          <w:bCs/>
          <w:lang w:eastAsia="ar-SA"/>
        </w:rPr>
        <w:t xml:space="preserve"> με δείκτη προστασίας κρούση &gt;80% για απορρόφηση κραδασμών </w:t>
      </w:r>
      <w:bookmarkStart w:id="2" w:name="_Hlk65831553"/>
      <w:r w:rsidR="00F10E8F">
        <w:rPr>
          <w:rFonts w:asciiTheme="minorHAnsi" w:eastAsia="Times New Roman" w:hAnsiTheme="minorHAnsi" w:cstheme="minorHAnsi"/>
          <w:b/>
          <w:bCs/>
          <w:lang w:eastAsia="ar-SA"/>
        </w:rPr>
        <w:t>με κριτήριο</w:t>
      </w:r>
      <w:r w:rsidR="00D556F6" w:rsidRPr="00724819">
        <w:rPr>
          <w:rFonts w:asciiTheme="minorHAnsi" w:hAnsiTheme="minorHAnsi" w:cstheme="minorHAnsi"/>
          <w:b/>
          <w:bCs/>
        </w:rPr>
        <w:t xml:space="preserve"> ανάθεσης</w:t>
      </w:r>
      <w:r w:rsidRPr="00724819">
        <w:rPr>
          <w:rFonts w:asciiTheme="minorHAnsi" w:hAnsiTheme="minorHAnsi" w:cstheme="minorHAnsi"/>
          <w:b/>
          <w:bCs/>
        </w:rPr>
        <w:t xml:space="preserve"> </w:t>
      </w:r>
      <w:bookmarkEnd w:id="2"/>
      <w:r w:rsidR="00724819" w:rsidRPr="00724819">
        <w:rPr>
          <w:rFonts w:asciiTheme="minorHAnsi" w:hAnsiTheme="minorHAnsi" w:cstheme="minorHAnsi"/>
          <w:b/>
          <w:bCs/>
        </w:rPr>
        <w:t xml:space="preserve">την πλέον συμφέρουσα προσφορά βάσει τιμής, Προϋπολογισμού </w:t>
      </w:r>
      <w:r w:rsidR="00724819" w:rsidRPr="00724819">
        <w:rPr>
          <w:rFonts w:asciiTheme="minorHAnsi" w:hAnsiTheme="minorHAnsi" w:cstheme="minorHAnsi"/>
          <w:b/>
          <w:bCs/>
          <w:color w:val="000000"/>
        </w:rPr>
        <w:t>€</w:t>
      </w:r>
      <w:r w:rsidR="00F10E8F">
        <w:rPr>
          <w:rFonts w:asciiTheme="minorHAnsi" w:hAnsiTheme="minorHAnsi" w:cstheme="minorHAnsi"/>
          <w:b/>
          <w:bCs/>
          <w:color w:val="000000"/>
        </w:rPr>
        <w:t>950,00</w:t>
      </w:r>
      <w:r w:rsidR="00330781">
        <w:rPr>
          <w:rFonts w:asciiTheme="minorHAnsi" w:hAnsiTheme="minorHAnsi" w:cstheme="minorHAnsi"/>
          <w:b/>
          <w:bCs/>
          <w:color w:val="000000"/>
        </w:rPr>
        <w:t xml:space="preserve"> </w:t>
      </w:r>
      <w:r w:rsidR="00724819" w:rsidRPr="00724819">
        <w:rPr>
          <w:rFonts w:asciiTheme="minorHAnsi" w:hAnsiTheme="minorHAnsi" w:cstheme="minorHAnsi"/>
          <w:b/>
          <w:bCs/>
        </w:rPr>
        <w:t xml:space="preserve">πλέον ΦΠΑ, </w:t>
      </w:r>
      <w:r w:rsidR="00724819" w:rsidRPr="00724819">
        <w:rPr>
          <w:rFonts w:asciiTheme="minorHAnsi" w:hAnsiTheme="minorHAnsi" w:cstheme="minorHAnsi"/>
        </w:rPr>
        <w:t xml:space="preserve">σύμφωνα με την εισήγηση  </w:t>
      </w:r>
      <w:r w:rsidR="00766EF7">
        <w:rPr>
          <w:rFonts w:asciiTheme="minorHAnsi" w:hAnsiTheme="minorHAnsi" w:cstheme="minorHAnsi"/>
        </w:rPr>
        <w:t xml:space="preserve">του Τμήματος  </w:t>
      </w:r>
      <w:r w:rsidR="00F10E8F">
        <w:rPr>
          <w:rFonts w:asciiTheme="minorHAnsi" w:hAnsiTheme="minorHAnsi" w:cstheme="minorHAnsi"/>
        </w:rPr>
        <w:t>Βιομηχανικής άσκησης</w:t>
      </w:r>
      <w:r w:rsidR="008D01EE">
        <w:rPr>
          <w:rFonts w:asciiTheme="minorHAnsi" w:hAnsiTheme="minorHAnsi" w:cstheme="minorHAnsi"/>
        </w:rPr>
        <w:t xml:space="preserve"> </w:t>
      </w:r>
      <w:r w:rsidR="00724819" w:rsidRPr="00724819">
        <w:rPr>
          <w:rFonts w:asciiTheme="minorHAnsi" w:hAnsiTheme="minorHAnsi" w:cstheme="minorHAnsi"/>
        </w:rPr>
        <w:t>(εισηγ.</w:t>
      </w:r>
      <w:r w:rsidR="00F10E8F">
        <w:rPr>
          <w:rFonts w:asciiTheme="minorHAnsi" w:hAnsiTheme="minorHAnsi" w:cstheme="minorHAnsi"/>
        </w:rPr>
        <w:t>348</w:t>
      </w:r>
      <w:r w:rsidR="00766EF7">
        <w:rPr>
          <w:rFonts w:asciiTheme="minorHAnsi" w:hAnsiTheme="minorHAnsi" w:cstheme="minorHAnsi"/>
          <w:b/>
          <w:bCs/>
        </w:rPr>
        <w:t>/</w:t>
      </w:r>
      <w:r w:rsidR="00F10E8F">
        <w:rPr>
          <w:rFonts w:asciiTheme="minorHAnsi" w:hAnsiTheme="minorHAnsi" w:cstheme="minorHAnsi"/>
          <w:b/>
          <w:bCs/>
        </w:rPr>
        <w:t>21501</w:t>
      </w:r>
      <w:r w:rsidR="00724819" w:rsidRPr="00724819">
        <w:rPr>
          <w:rFonts w:asciiTheme="minorHAnsi" w:hAnsiTheme="minorHAnsi" w:cstheme="minorHAnsi"/>
        </w:rPr>
        <w:t>).</w:t>
      </w:r>
    </w:p>
    <w:p w14:paraId="226E4524" w14:textId="3B734909" w:rsidR="00DC7095" w:rsidRPr="00573AB8" w:rsidRDefault="00DC7095" w:rsidP="00957309">
      <w:pPr>
        <w:ind w:left="284" w:right="228"/>
        <w:jc w:val="both"/>
        <w:rPr>
          <w:rFonts w:asciiTheme="minorHAnsi" w:hAnsiTheme="minorHAnsi" w:cstheme="minorHAnsi"/>
          <w:sz w:val="24"/>
          <w:szCs w:val="24"/>
        </w:rPr>
      </w:pPr>
    </w:p>
    <w:p w14:paraId="43419B40" w14:textId="1C040E84" w:rsidR="00B64112" w:rsidRDefault="00B64112" w:rsidP="00B64112">
      <w:pPr>
        <w:widowControl/>
        <w:suppressAutoHyphens/>
        <w:autoSpaceDE/>
        <w:autoSpaceDN/>
        <w:ind w:left="284" w:right="227"/>
        <w:jc w:val="both"/>
        <w:rPr>
          <w:rFonts w:asciiTheme="minorHAnsi" w:hAnsiTheme="minorHAnsi" w:cstheme="minorHAnsi"/>
          <w:color w:val="000000" w:themeColor="text1"/>
        </w:rPr>
      </w:pPr>
      <w:r w:rsidRPr="00724819">
        <w:rPr>
          <w:rFonts w:asciiTheme="minorHAnsi" w:eastAsia="Times New Roman" w:hAnsiTheme="minorHAnsi" w:cstheme="minorHAnsi"/>
          <w:lang w:eastAsia="ar-SA"/>
        </w:rPr>
        <w:t>Το Ολυμπιακό Αθλητικό Κέντρο Αθηνών «Σπύρος Λούης»,</w:t>
      </w:r>
      <w:r>
        <w:rPr>
          <w:rFonts w:asciiTheme="minorHAnsi" w:eastAsia="Times New Roman" w:hAnsiTheme="minorHAnsi" w:cstheme="minorHAnsi"/>
          <w:lang w:eastAsia="ar-SA"/>
        </w:rPr>
        <w:t xml:space="preserve"> </w:t>
      </w:r>
      <w:r w:rsidRPr="00724819">
        <w:rPr>
          <w:rFonts w:asciiTheme="minorHAnsi" w:eastAsia="Times New Roman" w:hAnsiTheme="minorHAnsi" w:cstheme="minorHAnsi"/>
          <w:lang w:eastAsia="ar-SA"/>
        </w:rPr>
        <w:t xml:space="preserve">προσκαλεί κάθε ενδιαφερόμενο να καταθέσει ΠΡΟΣΦΟΡΑ για </w:t>
      </w:r>
      <w:r w:rsidR="005E0384">
        <w:rPr>
          <w:rFonts w:asciiTheme="minorHAnsi" w:eastAsia="Times New Roman" w:hAnsiTheme="minorHAnsi" w:cstheme="minorHAnsi"/>
          <w:lang w:eastAsia="ar-SA"/>
        </w:rPr>
        <w:t xml:space="preserve">την </w:t>
      </w:r>
      <w:r w:rsidR="008664A2">
        <w:rPr>
          <w:rFonts w:asciiTheme="minorHAnsi" w:eastAsia="Times New Roman" w:hAnsiTheme="minorHAnsi" w:cstheme="minorHAnsi"/>
          <w:lang w:eastAsia="ar-SA"/>
        </w:rPr>
        <w:t>προμήθεια</w:t>
      </w:r>
      <w:r w:rsidR="00F10E8F" w:rsidRPr="00F10E8F">
        <w:rPr>
          <w:rFonts w:asciiTheme="minorHAnsi" w:eastAsia="Times New Roman" w:hAnsiTheme="minorHAnsi" w:cstheme="minorHAnsi"/>
          <w:b/>
          <w:bCs/>
          <w:lang w:eastAsia="ar-SA"/>
        </w:rPr>
        <w:t xml:space="preserve"> </w:t>
      </w:r>
      <w:r w:rsidR="00F10E8F">
        <w:rPr>
          <w:rFonts w:asciiTheme="minorHAnsi" w:eastAsia="Times New Roman" w:hAnsiTheme="minorHAnsi" w:cstheme="minorHAnsi"/>
          <w:b/>
          <w:bCs/>
          <w:lang w:eastAsia="ar-SA"/>
        </w:rPr>
        <w:t xml:space="preserve">με </w:t>
      </w:r>
      <w:r w:rsidR="00F10E8F" w:rsidRPr="00F10E8F">
        <w:rPr>
          <w:rFonts w:asciiTheme="minorHAnsi" w:eastAsia="Times New Roman" w:hAnsiTheme="minorHAnsi" w:cstheme="minorHAnsi"/>
          <w:b/>
          <w:bCs/>
          <w:lang w:eastAsia="ar-SA"/>
        </w:rPr>
        <w:t xml:space="preserve">ένα τεμάχιο ρολό αθλητικό δάπεδο αντιολισθητικό </w:t>
      </w:r>
      <w:proofErr w:type="spellStart"/>
      <w:r w:rsidR="00F10E8F" w:rsidRPr="00F10E8F">
        <w:rPr>
          <w:rFonts w:asciiTheme="minorHAnsi" w:eastAsia="Times New Roman" w:hAnsiTheme="minorHAnsi" w:cstheme="minorHAnsi"/>
          <w:b/>
          <w:bCs/>
          <w:lang w:eastAsia="ar-SA"/>
        </w:rPr>
        <w:t>βινυλίου</w:t>
      </w:r>
      <w:proofErr w:type="spellEnd"/>
      <w:r w:rsidR="00F10E8F" w:rsidRPr="00F10E8F">
        <w:rPr>
          <w:rFonts w:asciiTheme="minorHAnsi" w:eastAsia="Times New Roman" w:hAnsiTheme="minorHAnsi" w:cstheme="minorHAnsi"/>
          <w:b/>
          <w:bCs/>
          <w:lang w:eastAsia="ar-SA"/>
        </w:rPr>
        <w:t xml:space="preserve"> με δείκτη προστασίας κρούση &gt;80% για απορρόφηση κραδασμών με κριτήριο</w:t>
      </w:r>
      <w:r w:rsidR="008664A2">
        <w:rPr>
          <w:rFonts w:asciiTheme="minorHAnsi" w:eastAsia="Times New Roman" w:hAnsiTheme="minorHAnsi" w:cstheme="minorHAnsi"/>
          <w:lang w:eastAsia="ar-SA"/>
        </w:rPr>
        <w:t xml:space="preserve"> </w:t>
      </w:r>
      <w:r w:rsidR="008D01EE" w:rsidRPr="008D01EE">
        <w:rPr>
          <w:rFonts w:asciiTheme="minorHAnsi" w:eastAsia="Times New Roman" w:hAnsiTheme="minorHAnsi" w:cstheme="minorHAnsi"/>
          <w:lang w:eastAsia="ar-SA"/>
        </w:rPr>
        <w:t xml:space="preserve"> </w:t>
      </w:r>
      <w:r w:rsidR="00A35736">
        <w:rPr>
          <w:rFonts w:asciiTheme="minorHAnsi" w:eastAsia="Times New Roman" w:hAnsiTheme="minorHAnsi" w:cstheme="minorHAnsi"/>
          <w:b/>
          <w:bCs/>
          <w:lang w:eastAsia="ar-SA"/>
        </w:rPr>
        <w:t xml:space="preserve"> </w:t>
      </w:r>
      <w:r w:rsidRPr="00724819">
        <w:rPr>
          <w:rFonts w:asciiTheme="minorHAnsi" w:hAnsiTheme="minorHAnsi" w:cstheme="minorHAnsi"/>
          <w:color w:val="000000" w:themeColor="text1"/>
        </w:rPr>
        <w:t>σε εξωτερικό ανάδοχο σύμφωνα με:</w:t>
      </w:r>
    </w:p>
    <w:p w14:paraId="46EDC961" w14:textId="77777777" w:rsidR="00B64112" w:rsidRDefault="00B64112" w:rsidP="00B64112">
      <w:pPr>
        <w:widowControl/>
        <w:suppressAutoHyphens/>
        <w:autoSpaceDE/>
        <w:autoSpaceDN/>
        <w:ind w:left="284" w:right="227"/>
        <w:jc w:val="both"/>
        <w:rPr>
          <w:rFonts w:asciiTheme="minorHAnsi" w:hAnsiTheme="minorHAnsi" w:cstheme="minorHAnsi"/>
          <w:color w:val="000000" w:themeColor="text1"/>
        </w:rPr>
      </w:pPr>
    </w:p>
    <w:p w14:paraId="2B5373FE" w14:textId="77777777"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Το Ν. 4412/2016 Δημόσιες Συμβάσεις Έργων, Προμηθειών και Υπηρεσιών (προσαρμογή στις Οδηγίες</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2014/24/ΕΕ</w:t>
      </w:r>
      <w:r>
        <w:rPr>
          <w:rFonts w:asciiTheme="minorHAnsi" w:hAnsiTheme="minorHAnsi" w:cstheme="minorHAnsi"/>
          <w:sz w:val="22"/>
          <w:szCs w:val="22"/>
          <w:lang w:val="el-GR"/>
        </w:rPr>
        <w:t xml:space="preserve"> </w:t>
      </w:r>
      <w:r>
        <w:rPr>
          <w:rFonts w:asciiTheme="minorHAnsi" w:hAnsiTheme="minorHAnsi" w:cstheme="minorHAnsi"/>
          <w:color w:val="000000"/>
          <w:sz w:val="22"/>
          <w:szCs w:val="22"/>
          <w:lang w:val="el-GR"/>
        </w:rPr>
        <w:t xml:space="preserve">και 2014/25/ΕΕ). </w:t>
      </w:r>
    </w:p>
    <w:p w14:paraId="3B95A460" w14:textId="5D1A4D60" w:rsidR="00B64112" w:rsidRDefault="00B64112" w:rsidP="00B64112">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 υπηρεσιακό σημείωμα </w:t>
      </w:r>
      <w:r w:rsidR="00F10E8F">
        <w:rPr>
          <w:rFonts w:asciiTheme="minorHAnsi" w:hAnsiTheme="minorHAnsi" w:cstheme="minorHAnsi"/>
          <w:color w:val="000000"/>
          <w:sz w:val="22"/>
          <w:szCs w:val="22"/>
          <w:lang w:val="el-GR"/>
        </w:rPr>
        <w:t>348</w:t>
      </w:r>
      <w:r w:rsidR="00A35736">
        <w:rPr>
          <w:rFonts w:asciiTheme="minorHAnsi" w:hAnsiTheme="minorHAnsi" w:cstheme="minorHAnsi"/>
          <w:b/>
          <w:bCs/>
          <w:color w:val="000000"/>
          <w:sz w:val="22"/>
          <w:szCs w:val="22"/>
          <w:lang w:val="el-GR"/>
        </w:rPr>
        <w:t>/</w:t>
      </w:r>
      <w:r w:rsidR="00F10E8F">
        <w:rPr>
          <w:rFonts w:asciiTheme="minorHAnsi" w:hAnsiTheme="minorHAnsi" w:cstheme="minorHAnsi"/>
          <w:b/>
          <w:bCs/>
          <w:color w:val="000000"/>
          <w:sz w:val="22"/>
          <w:szCs w:val="22"/>
          <w:lang w:val="el-GR"/>
        </w:rPr>
        <w:t>21501</w:t>
      </w:r>
      <w:r>
        <w:rPr>
          <w:rFonts w:asciiTheme="minorHAnsi" w:hAnsiTheme="minorHAnsi" w:cstheme="minorHAnsi"/>
          <w:b/>
          <w:bCs/>
          <w:color w:val="000000"/>
          <w:sz w:val="22"/>
          <w:szCs w:val="22"/>
          <w:lang w:val="el-GR"/>
        </w:rPr>
        <w:t xml:space="preserve"> </w:t>
      </w:r>
      <w:r w:rsidR="00A35736">
        <w:rPr>
          <w:rFonts w:asciiTheme="minorHAnsi" w:hAnsiTheme="minorHAnsi" w:cstheme="minorHAnsi"/>
          <w:color w:val="000000"/>
          <w:sz w:val="22"/>
          <w:szCs w:val="22"/>
          <w:lang w:val="el-GR"/>
        </w:rPr>
        <w:t>του Τμήματος</w:t>
      </w:r>
      <w:r w:rsidR="004472BB">
        <w:rPr>
          <w:rFonts w:asciiTheme="minorHAnsi" w:hAnsiTheme="minorHAnsi" w:cstheme="minorHAnsi"/>
          <w:color w:val="000000"/>
          <w:sz w:val="22"/>
          <w:szCs w:val="22"/>
          <w:lang w:val="el-GR"/>
        </w:rPr>
        <w:t xml:space="preserve"> </w:t>
      </w:r>
      <w:r w:rsidR="00F10E8F">
        <w:rPr>
          <w:rFonts w:asciiTheme="minorHAnsi" w:hAnsiTheme="minorHAnsi" w:cstheme="minorHAnsi"/>
          <w:color w:val="000000"/>
          <w:sz w:val="22"/>
          <w:szCs w:val="22"/>
          <w:lang w:val="el-GR"/>
        </w:rPr>
        <w:t xml:space="preserve">Βιομηχανικής Άσκησης </w:t>
      </w:r>
      <w:r w:rsidR="00FF3629">
        <w:rPr>
          <w:rFonts w:asciiTheme="minorHAnsi" w:hAnsiTheme="minorHAnsi" w:cstheme="minorHAnsi"/>
          <w:color w:val="000000"/>
          <w:sz w:val="22"/>
          <w:szCs w:val="22"/>
          <w:lang w:val="el-GR"/>
        </w:rPr>
        <w:t xml:space="preserve"> </w:t>
      </w:r>
      <w:r>
        <w:rPr>
          <w:rFonts w:asciiTheme="minorHAnsi" w:hAnsiTheme="minorHAnsi" w:cstheme="minorHAnsi"/>
          <w:color w:val="000000"/>
          <w:sz w:val="22"/>
          <w:szCs w:val="22"/>
          <w:lang w:val="el-GR"/>
        </w:rPr>
        <w:t>του ΟΑΚΑ.</w:t>
      </w:r>
    </w:p>
    <w:p w14:paraId="6E0832BD" w14:textId="3AE8FF9E" w:rsidR="003A6AD6" w:rsidRPr="004950AB" w:rsidRDefault="00B64112" w:rsidP="00A35736">
      <w:pPr>
        <w:pStyle w:val="xmsonormal"/>
        <w:numPr>
          <w:ilvl w:val="0"/>
          <w:numId w:val="9"/>
        </w:numPr>
        <w:spacing w:line="360" w:lineRule="auto"/>
        <w:ind w:left="567" w:hanging="283"/>
        <w:jc w:val="both"/>
        <w:rPr>
          <w:rFonts w:asciiTheme="minorHAnsi" w:hAnsiTheme="minorHAnsi" w:cstheme="minorHAnsi"/>
          <w:sz w:val="22"/>
          <w:szCs w:val="22"/>
          <w:lang w:val="el-GR"/>
        </w:rPr>
      </w:pPr>
      <w:r>
        <w:rPr>
          <w:rFonts w:asciiTheme="minorHAnsi" w:hAnsiTheme="minorHAnsi" w:cstheme="minorHAnsi"/>
          <w:color w:val="000000"/>
          <w:sz w:val="22"/>
          <w:szCs w:val="22"/>
          <w:lang w:val="el-GR"/>
        </w:rPr>
        <w:t xml:space="preserve">Τον </w:t>
      </w:r>
      <w:r>
        <w:rPr>
          <w:rFonts w:asciiTheme="minorHAnsi" w:hAnsiTheme="minorHAnsi" w:cstheme="minorHAnsi"/>
          <w:b/>
          <w:bCs/>
          <w:color w:val="000000"/>
          <w:sz w:val="22"/>
          <w:szCs w:val="22"/>
          <w:lang w:val="el-GR"/>
        </w:rPr>
        <w:t xml:space="preserve">ΑΔΑ </w:t>
      </w:r>
      <w:r w:rsidR="008664A2">
        <w:rPr>
          <w:rFonts w:asciiTheme="minorHAnsi" w:hAnsiTheme="minorHAnsi" w:cstheme="minorHAnsi"/>
          <w:b/>
          <w:bCs/>
          <w:color w:val="000000"/>
          <w:sz w:val="22"/>
          <w:szCs w:val="22"/>
          <w:lang w:val="el-GR"/>
        </w:rPr>
        <w:t>00</w:t>
      </w:r>
      <w:r w:rsidR="00012FC6">
        <w:rPr>
          <w:rFonts w:asciiTheme="minorHAnsi" w:hAnsiTheme="minorHAnsi" w:cstheme="minorHAnsi"/>
          <w:b/>
          <w:bCs/>
          <w:color w:val="000000"/>
          <w:sz w:val="22"/>
          <w:szCs w:val="22"/>
          <w:lang w:val="el-GR"/>
        </w:rPr>
        <w:t>ΑΙΤ000</w:t>
      </w:r>
      <w:r w:rsidR="00732852">
        <w:rPr>
          <w:rFonts w:asciiTheme="minorHAnsi" w:hAnsiTheme="minorHAnsi" w:cstheme="minorHAnsi"/>
          <w:b/>
          <w:bCs/>
          <w:color w:val="000000"/>
          <w:sz w:val="22"/>
          <w:szCs w:val="22"/>
          <w:lang w:val="el-GR"/>
        </w:rPr>
        <w:t>0</w:t>
      </w:r>
      <w:r w:rsidR="00F10E8F">
        <w:rPr>
          <w:rFonts w:asciiTheme="minorHAnsi" w:hAnsiTheme="minorHAnsi" w:cstheme="minorHAnsi"/>
          <w:b/>
          <w:bCs/>
          <w:color w:val="000000"/>
          <w:sz w:val="22"/>
          <w:szCs w:val="22"/>
          <w:lang w:val="el-GR"/>
        </w:rPr>
        <w:t>601</w:t>
      </w:r>
      <w:r w:rsidR="00A35736">
        <w:rPr>
          <w:rFonts w:asciiTheme="minorHAnsi" w:hAnsiTheme="minorHAnsi" w:cstheme="minorHAnsi"/>
          <w:b/>
          <w:bCs/>
          <w:color w:val="000000"/>
          <w:sz w:val="22"/>
          <w:szCs w:val="22"/>
          <w:lang w:val="el-GR"/>
        </w:rPr>
        <w:t>/</w:t>
      </w:r>
      <w:r w:rsidR="00F10E8F">
        <w:rPr>
          <w:rFonts w:asciiTheme="minorHAnsi" w:hAnsiTheme="minorHAnsi" w:cstheme="minorHAnsi"/>
          <w:b/>
          <w:bCs/>
          <w:color w:val="000000"/>
          <w:sz w:val="22"/>
          <w:szCs w:val="22"/>
          <w:lang w:val="el-GR"/>
        </w:rPr>
        <w:t>ΡΜΥΚ</w:t>
      </w:r>
      <w:r w:rsidR="00A35736">
        <w:rPr>
          <w:rFonts w:asciiTheme="minorHAnsi" w:hAnsiTheme="minorHAnsi" w:cstheme="minorHAnsi"/>
          <w:b/>
          <w:bCs/>
          <w:color w:val="000000"/>
          <w:sz w:val="22"/>
          <w:szCs w:val="22"/>
          <w:lang w:val="el-GR"/>
        </w:rPr>
        <w:t>469Η3Π-</w:t>
      </w:r>
      <w:r w:rsidR="00F10E8F">
        <w:rPr>
          <w:rFonts w:asciiTheme="minorHAnsi" w:hAnsiTheme="minorHAnsi" w:cstheme="minorHAnsi"/>
          <w:b/>
          <w:bCs/>
          <w:color w:val="000000"/>
          <w:sz w:val="22"/>
          <w:szCs w:val="22"/>
          <w:lang w:val="el-GR"/>
        </w:rPr>
        <w:t>ΧΤ4</w:t>
      </w:r>
      <w:r w:rsidR="009E6E83">
        <w:rPr>
          <w:rFonts w:asciiTheme="minorHAnsi" w:hAnsiTheme="minorHAnsi" w:cstheme="minorHAnsi"/>
          <w:b/>
          <w:bCs/>
          <w:color w:val="000000"/>
          <w:sz w:val="22"/>
          <w:szCs w:val="22"/>
          <w:lang w:val="el-GR"/>
        </w:rPr>
        <w:t xml:space="preserve"> </w:t>
      </w:r>
      <w:r>
        <w:rPr>
          <w:rFonts w:asciiTheme="minorHAnsi" w:hAnsiTheme="minorHAnsi" w:cstheme="minorHAnsi"/>
          <w:color w:val="000000"/>
          <w:sz w:val="22"/>
          <w:szCs w:val="22"/>
          <w:lang w:val="el-GR"/>
        </w:rPr>
        <w:t>απόφαση ανάληψης υποχρέωσης</w:t>
      </w:r>
    </w:p>
    <w:p w14:paraId="6FC24114" w14:textId="77777777" w:rsidR="004950AB" w:rsidRDefault="004950AB" w:rsidP="00FF3629">
      <w:pPr>
        <w:pStyle w:val="xmsonormal"/>
        <w:spacing w:line="360" w:lineRule="auto"/>
        <w:ind w:left="567"/>
        <w:jc w:val="both"/>
        <w:rPr>
          <w:rFonts w:asciiTheme="minorHAnsi" w:hAnsiTheme="minorHAnsi" w:cstheme="minorHAnsi"/>
          <w:sz w:val="22"/>
          <w:szCs w:val="22"/>
          <w:lang w:val="el-GR"/>
        </w:rPr>
      </w:pPr>
    </w:p>
    <w:p w14:paraId="3AB48CCA" w14:textId="7F120132" w:rsidR="005E0384" w:rsidRPr="005E0384" w:rsidRDefault="005E0384" w:rsidP="005E0384">
      <w:pPr>
        <w:widowControl/>
        <w:autoSpaceDE/>
        <w:autoSpaceDN/>
        <w:jc w:val="center"/>
        <w:rPr>
          <w:rFonts w:ascii="Calibri" w:eastAsia="Calibri" w:hAnsi="Calibri" w:cs="Calibri"/>
          <w:b/>
          <w:bCs/>
          <w:sz w:val="24"/>
          <w:szCs w:val="24"/>
        </w:rPr>
      </w:pPr>
      <w:r w:rsidRPr="005E0384">
        <w:rPr>
          <w:rFonts w:ascii="Calibri" w:eastAsia="Calibri" w:hAnsi="Calibri" w:cs="Calibri"/>
          <w:b/>
          <w:bCs/>
          <w:sz w:val="24"/>
          <w:szCs w:val="24"/>
        </w:rPr>
        <w:t xml:space="preserve">ΤΕΧΝΙΚΗ ΠΕΡΙΓΡΑΦΗ ΓΙΑ ΤΗΝ ΕΙΣΗΓΗΣΗ </w:t>
      </w:r>
      <w:r w:rsidR="00157571">
        <w:rPr>
          <w:rFonts w:ascii="Calibri" w:eastAsia="Calibri" w:hAnsi="Calibri" w:cs="Calibri"/>
          <w:b/>
          <w:bCs/>
          <w:sz w:val="24"/>
          <w:szCs w:val="24"/>
        </w:rPr>
        <w:t>2</w:t>
      </w:r>
      <w:r w:rsidR="007937F8">
        <w:rPr>
          <w:rFonts w:ascii="Calibri" w:eastAsia="Calibri" w:hAnsi="Calibri" w:cs="Calibri"/>
          <w:b/>
          <w:bCs/>
          <w:sz w:val="24"/>
          <w:szCs w:val="24"/>
        </w:rPr>
        <w:t>1501</w:t>
      </w:r>
    </w:p>
    <w:p w14:paraId="3B89EA97" w14:textId="564B60A4" w:rsidR="005E0384" w:rsidRPr="005E0384" w:rsidRDefault="005E0384" w:rsidP="005E0384">
      <w:pPr>
        <w:widowControl/>
        <w:autoSpaceDE/>
        <w:autoSpaceDN/>
        <w:jc w:val="center"/>
        <w:rPr>
          <w:rFonts w:ascii="Calibri" w:eastAsia="Calibri" w:hAnsi="Calibri" w:cs="Calibri"/>
          <w:sz w:val="24"/>
          <w:szCs w:val="24"/>
        </w:rPr>
      </w:pPr>
    </w:p>
    <w:p w14:paraId="37DE0F26" w14:textId="7D150AD8" w:rsidR="004472BB" w:rsidRPr="00F10E8F" w:rsidRDefault="00F10E8F" w:rsidP="00012FC6">
      <w:pPr>
        <w:widowControl/>
        <w:autoSpaceDE/>
        <w:autoSpaceDN/>
        <w:rPr>
          <w:rFonts w:ascii="Calibri" w:eastAsia="Calibri" w:hAnsi="Calibri" w:cs="Calibri"/>
          <w:sz w:val="24"/>
          <w:szCs w:val="24"/>
        </w:rPr>
      </w:pPr>
      <w:r>
        <w:rPr>
          <w:rFonts w:ascii="Calibri" w:eastAsia="Calibri" w:hAnsi="Calibri" w:cs="Calibri"/>
          <w:b/>
          <w:bCs/>
          <w:sz w:val="24"/>
          <w:szCs w:val="24"/>
        </w:rPr>
        <w:t>‘</w:t>
      </w:r>
      <w:proofErr w:type="spellStart"/>
      <w:r>
        <w:rPr>
          <w:rFonts w:ascii="Calibri" w:eastAsia="Calibri" w:hAnsi="Calibri" w:cs="Calibri"/>
          <w:b/>
          <w:bCs/>
          <w:sz w:val="24"/>
          <w:szCs w:val="24"/>
        </w:rPr>
        <w:t>Ε</w:t>
      </w:r>
      <w:r w:rsidRPr="00F10E8F">
        <w:rPr>
          <w:rFonts w:ascii="Calibri" w:eastAsia="Calibri" w:hAnsi="Calibri" w:cs="Calibri"/>
          <w:b/>
          <w:bCs/>
          <w:sz w:val="24"/>
          <w:szCs w:val="24"/>
        </w:rPr>
        <w:t>να</w:t>
      </w:r>
      <w:proofErr w:type="spellEnd"/>
      <w:r w:rsidRPr="00F10E8F">
        <w:rPr>
          <w:rFonts w:ascii="Calibri" w:eastAsia="Calibri" w:hAnsi="Calibri" w:cs="Calibri"/>
          <w:b/>
          <w:bCs/>
          <w:sz w:val="24"/>
          <w:szCs w:val="24"/>
        </w:rPr>
        <w:t xml:space="preserve"> τεμάχιο ρολό αθλητικό δάπεδο αντιολισθητικό </w:t>
      </w:r>
      <w:proofErr w:type="spellStart"/>
      <w:r w:rsidRPr="00F10E8F">
        <w:rPr>
          <w:rFonts w:ascii="Calibri" w:eastAsia="Calibri" w:hAnsi="Calibri" w:cs="Calibri"/>
          <w:b/>
          <w:bCs/>
          <w:sz w:val="24"/>
          <w:szCs w:val="24"/>
        </w:rPr>
        <w:t>βινυλίου</w:t>
      </w:r>
      <w:proofErr w:type="spellEnd"/>
      <w:r w:rsidRPr="00F10E8F">
        <w:rPr>
          <w:rFonts w:ascii="Calibri" w:eastAsia="Calibri" w:hAnsi="Calibri" w:cs="Calibri"/>
          <w:b/>
          <w:bCs/>
          <w:sz w:val="24"/>
          <w:szCs w:val="24"/>
        </w:rPr>
        <w:t xml:space="preserve"> με δείκτη προστασίας κρούση &gt;80% για απορρόφηση κραδασμών</w:t>
      </w:r>
      <w:r>
        <w:rPr>
          <w:rFonts w:ascii="Calibri" w:eastAsia="Calibri" w:hAnsi="Calibri" w:cs="Calibri"/>
          <w:sz w:val="24"/>
          <w:szCs w:val="24"/>
        </w:rPr>
        <w:t>, πάχος 6</w:t>
      </w:r>
      <w:r w:rsidRPr="00F10E8F">
        <w:rPr>
          <w:rFonts w:ascii="Calibri" w:eastAsia="Calibri" w:hAnsi="Calibri" w:cs="Calibri"/>
          <w:sz w:val="24"/>
          <w:szCs w:val="24"/>
        </w:rPr>
        <w:t xml:space="preserve"> </w:t>
      </w:r>
      <w:r>
        <w:rPr>
          <w:rFonts w:ascii="Calibri" w:eastAsia="Calibri" w:hAnsi="Calibri" w:cs="Calibri"/>
          <w:sz w:val="24"/>
          <w:szCs w:val="24"/>
          <w:lang w:val="en-US"/>
        </w:rPr>
        <w:t>mm</w:t>
      </w:r>
      <w:r>
        <w:rPr>
          <w:rFonts w:ascii="Calibri" w:eastAsia="Calibri" w:hAnsi="Calibri" w:cs="Calibri"/>
          <w:sz w:val="24"/>
          <w:szCs w:val="24"/>
        </w:rPr>
        <w:t>, χρώμα ανοιχτό γκρι.</w:t>
      </w:r>
    </w:p>
    <w:p w14:paraId="5CBC4E33" w14:textId="77777777" w:rsidR="004472BB" w:rsidRPr="00266C45" w:rsidRDefault="004472BB" w:rsidP="00012FC6">
      <w:pPr>
        <w:widowControl/>
        <w:autoSpaceDE/>
        <w:autoSpaceDN/>
        <w:rPr>
          <w:rFonts w:ascii="Calibri" w:eastAsia="Calibri" w:hAnsi="Calibri" w:cs="Calibri"/>
          <w:sz w:val="24"/>
          <w:szCs w:val="24"/>
        </w:rPr>
      </w:pPr>
    </w:p>
    <w:p w14:paraId="14527D4D" w14:textId="2785EC49" w:rsidR="005E0384" w:rsidRPr="00266C45" w:rsidRDefault="005E0384" w:rsidP="0036691C">
      <w:pPr>
        <w:widowControl/>
        <w:autoSpaceDE/>
        <w:autoSpaceDN/>
        <w:ind w:left="-76"/>
        <w:contextualSpacing/>
        <w:rPr>
          <w:rFonts w:ascii="Calibri" w:eastAsia="Calibri" w:hAnsi="Calibri" w:cs="Calibri"/>
          <w:sz w:val="24"/>
          <w:szCs w:val="24"/>
        </w:rPr>
      </w:pPr>
      <w:r w:rsidRPr="005E0384">
        <w:rPr>
          <w:rFonts w:ascii="Calibri" w:eastAsia="Calibri" w:hAnsi="Calibri" w:cs="Calibri"/>
          <w:sz w:val="24"/>
          <w:szCs w:val="24"/>
        </w:rPr>
        <w:t xml:space="preserve"> </w:t>
      </w:r>
    </w:p>
    <w:p w14:paraId="3B9DB1D7" w14:textId="77777777" w:rsidR="005E0384" w:rsidRPr="005E0384" w:rsidRDefault="005E0384" w:rsidP="005E0384">
      <w:pPr>
        <w:widowControl/>
        <w:autoSpaceDE/>
        <w:autoSpaceDN/>
        <w:rPr>
          <w:rFonts w:ascii="Calibri" w:eastAsia="Calibri" w:hAnsi="Calibri" w:cs="Calibri"/>
          <w:sz w:val="24"/>
          <w:szCs w:val="24"/>
        </w:rPr>
      </w:pPr>
    </w:p>
    <w:p w14:paraId="79C70533" w14:textId="5C2B5A17" w:rsidR="004950AB" w:rsidRPr="005E0384" w:rsidRDefault="004950AB" w:rsidP="005E0384">
      <w:pPr>
        <w:widowControl/>
        <w:autoSpaceDE/>
        <w:autoSpaceDN/>
        <w:spacing w:line="276" w:lineRule="auto"/>
        <w:ind w:right="87"/>
        <w:contextualSpacing/>
        <w:jc w:val="both"/>
        <w:rPr>
          <w:rFonts w:asciiTheme="minorHAnsi" w:hAnsiTheme="minorHAnsi" w:cstheme="minorHAnsi"/>
          <w:lang w:eastAsia="el-GR"/>
        </w:rPr>
      </w:pPr>
    </w:p>
    <w:p w14:paraId="51FB0717" w14:textId="0257189D" w:rsidR="00724819" w:rsidRDefault="00724819" w:rsidP="00724819">
      <w:pPr>
        <w:suppressAutoHyphens/>
        <w:spacing w:line="360" w:lineRule="auto"/>
        <w:ind w:left="567" w:right="371"/>
        <w:jc w:val="both"/>
        <w:rPr>
          <w:rFonts w:asciiTheme="minorHAnsi" w:hAnsiTheme="minorHAnsi" w:cstheme="minorHAnsi"/>
          <w:b/>
          <w:bCs/>
          <w:color w:val="000000"/>
        </w:rPr>
      </w:pPr>
      <w:r>
        <w:rPr>
          <w:rFonts w:asciiTheme="minorHAnsi" w:hAnsiTheme="minorHAnsi" w:cstheme="minorHAnsi"/>
          <w:b/>
          <w:bCs/>
          <w:color w:val="000000"/>
          <w:u w:val="single"/>
        </w:rPr>
        <w:t>Προϋπολογισμός</w:t>
      </w:r>
      <w:r>
        <w:rPr>
          <w:rFonts w:asciiTheme="minorHAnsi" w:hAnsiTheme="minorHAnsi" w:cstheme="minorHAnsi"/>
          <w:b/>
          <w:bCs/>
          <w:color w:val="000000"/>
        </w:rPr>
        <w:t>:</w:t>
      </w:r>
    </w:p>
    <w:p w14:paraId="264BEFB3" w14:textId="4B95CADD" w:rsidR="00724819" w:rsidRDefault="00724819" w:rsidP="00724819">
      <w:pPr>
        <w:widowControl/>
        <w:suppressAutoHyphens/>
        <w:autoSpaceDE/>
        <w:spacing w:line="276" w:lineRule="auto"/>
        <w:ind w:left="567"/>
        <w:jc w:val="both"/>
        <w:rPr>
          <w:rFonts w:asciiTheme="minorHAnsi" w:hAnsiTheme="minorHAnsi" w:cstheme="minorHAnsi"/>
          <w:color w:val="000000"/>
        </w:rPr>
      </w:pPr>
      <w:r>
        <w:rPr>
          <w:rFonts w:asciiTheme="minorHAnsi" w:hAnsiTheme="minorHAnsi" w:cstheme="minorHAnsi"/>
          <w:color w:val="000000"/>
        </w:rPr>
        <w:t xml:space="preserve">Ο προϋπολογισμός του έργου ανέρχεται στο ποσό των </w:t>
      </w:r>
      <w:r w:rsidR="00F10E8F">
        <w:rPr>
          <w:rFonts w:asciiTheme="minorHAnsi" w:hAnsiTheme="minorHAnsi" w:cstheme="minorHAnsi"/>
          <w:color w:val="000000"/>
        </w:rPr>
        <w:t>950</w:t>
      </w:r>
      <w:r w:rsidR="00D5478D">
        <w:rPr>
          <w:rFonts w:asciiTheme="minorHAnsi" w:hAnsiTheme="minorHAnsi" w:cstheme="minorHAnsi"/>
          <w:color w:val="000000"/>
        </w:rPr>
        <w:t>,00</w:t>
      </w:r>
      <w:r w:rsidR="005E0384">
        <w:rPr>
          <w:rFonts w:asciiTheme="minorHAnsi" w:hAnsiTheme="minorHAnsi" w:cstheme="minorHAnsi"/>
          <w:color w:val="000000"/>
        </w:rPr>
        <w:t xml:space="preserve"> ευρώ</w:t>
      </w:r>
      <w:r>
        <w:rPr>
          <w:rFonts w:asciiTheme="minorHAnsi" w:hAnsiTheme="minorHAnsi" w:cstheme="minorHAnsi"/>
          <w:b/>
          <w:bCs/>
          <w:color w:val="000000"/>
        </w:rPr>
        <w:t>),</w:t>
      </w:r>
      <w:r>
        <w:rPr>
          <w:rFonts w:asciiTheme="minorHAnsi" w:hAnsiTheme="minorHAnsi" w:cstheme="minorHAnsi"/>
          <w:color w:val="000000"/>
        </w:rPr>
        <w:t xml:space="preserve"> μη συμπεριλαμβανομένου ΦΠΑ 24%, (ήτοι € </w:t>
      </w:r>
      <w:r w:rsidR="00D5478D">
        <w:rPr>
          <w:rFonts w:asciiTheme="minorHAnsi" w:hAnsiTheme="minorHAnsi" w:cstheme="minorHAnsi"/>
          <w:color w:val="000000"/>
        </w:rPr>
        <w:t>1</w:t>
      </w:r>
      <w:r w:rsidR="00F10E8F">
        <w:rPr>
          <w:rFonts w:asciiTheme="minorHAnsi" w:hAnsiTheme="minorHAnsi" w:cstheme="minorHAnsi"/>
          <w:color w:val="000000"/>
        </w:rPr>
        <w:t>.178,00</w:t>
      </w:r>
      <w:r w:rsidR="00A35736">
        <w:rPr>
          <w:rFonts w:asciiTheme="minorHAnsi" w:hAnsiTheme="minorHAnsi" w:cstheme="minorHAnsi"/>
          <w:color w:val="000000"/>
        </w:rPr>
        <w:t xml:space="preserve"> </w:t>
      </w:r>
      <w:r w:rsidR="005E0384">
        <w:rPr>
          <w:rFonts w:asciiTheme="minorHAnsi" w:hAnsiTheme="minorHAnsi" w:cstheme="minorHAnsi"/>
          <w:color w:val="000000"/>
        </w:rPr>
        <w:t xml:space="preserve"> </w:t>
      </w:r>
      <w:r>
        <w:rPr>
          <w:rFonts w:asciiTheme="minorHAnsi" w:hAnsiTheme="minorHAnsi" w:cstheme="minorHAnsi"/>
          <w:color w:val="000000"/>
        </w:rPr>
        <w:t>με ΦΠΑ)</w:t>
      </w:r>
    </w:p>
    <w:p w14:paraId="4A37608C"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497FAF61"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α) Τιμολόγιο του αναδόχου.</w:t>
      </w:r>
    </w:p>
    <w:p w14:paraId="4277F1E2" w14:textId="77777777" w:rsidR="00724819" w:rsidRDefault="00724819" w:rsidP="00724819">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996B299" w14:textId="678BA561" w:rsidR="0065108F" w:rsidRPr="00591966" w:rsidRDefault="00724819" w:rsidP="00591966">
      <w:pPr>
        <w:pStyle w:val="xmsonormal"/>
        <w:suppressAutoHyphens/>
        <w:spacing w:line="276" w:lineRule="auto"/>
        <w:ind w:left="567"/>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γ) Πιστοποιητικά Φορολογικής και Ασφαλιστικής Ενημερότητας.</w:t>
      </w:r>
    </w:p>
    <w:p w14:paraId="3279E4D0" w14:textId="6C523A62" w:rsidR="00E5682B" w:rsidRDefault="00724819" w:rsidP="0065108F">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w:t>
      </w:r>
    </w:p>
    <w:p w14:paraId="7E5AD2C2" w14:textId="154E534E"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7D54478C"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w:t>
      </w:r>
      <w:r>
        <w:rPr>
          <w:rFonts w:asciiTheme="minorHAnsi" w:hAnsiTheme="minorHAnsi" w:cstheme="minorHAnsi"/>
          <w:color w:val="auto"/>
          <w:sz w:val="22"/>
          <w:szCs w:val="22"/>
          <w:lang w:val="el-GR"/>
        </w:rPr>
        <w:lastRenderedPageBreak/>
        <w:t xml:space="preserve">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2549B56E" w14:textId="77777777" w:rsidR="00724819" w:rsidRDefault="00724819" w:rsidP="00724819">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γ) Παρακράτηση φόρου εισοδήματος 4% επί της καθαρής συμβατικής αξίας των υπηρεσιών.</w:t>
      </w:r>
    </w:p>
    <w:p w14:paraId="677FE145" w14:textId="73546CCD" w:rsidR="0065108F" w:rsidRDefault="00724819" w:rsidP="00591966">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δ) Οι υπέρ τρίτων κρατήσεις υπόκεινται στο εκάστοτε ισχύον αναλογικό τέλος χαρτοσήμου 3% και στην επ’ αυτού εισφορά υπέρ ΟΓΑ 20%.</w:t>
      </w:r>
    </w:p>
    <w:p w14:paraId="4E10FE0C" w14:textId="0B2A0EA1" w:rsidR="00724819" w:rsidRDefault="00724819" w:rsidP="00E5682B">
      <w:pPr>
        <w:pStyle w:val="xmsonormal"/>
        <w:suppressAutoHyphens/>
        <w:spacing w:line="276" w:lineRule="auto"/>
        <w:ind w:left="567"/>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Με κάθε πληρωμή θα γίνεται η προβλεπόμενη από την κείμενη νομοθεσία παρακράτηση φόρου εισοδήματος επί του καθαρού ποσού. </w:t>
      </w:r>
    </w:p>
    <w:p w14:paraId="7CEEE3F4" w14:textId="2DD3913E" w:rsidR="00724819" w:rsidRDefault="00724819" w:rsidP="005E0384">
      <w:pPr>
        <w:spacing w:after="120"/>
        <w:jc w:val="both"/>
        <w:rPr>
          <w:rFonts w:asciiTheme="minorHAnsi" w:hAnsiTheme="minorHAnsi" w:cstheme="minorHAnsi"/>
          <w:b/>
          <w:bCs/>
          <w:color w:val="000000"/>
        </w:rPr>
      </w:pPr>
      <w:r>
        <w:rPr>
          <w:rFonts w:asciiTheme="minorHAnsi" w:hAnsiTheme="minorHAnsi" w:cstheme="minorHAnsi"/>
          <w:b/>
          <w:bCs/>
          <w:color w:val="000000"/>
          <w:u w:val="single"/>
        </w:rPr>
        <w:t>Υποβολή Προσφοράς</w:t>
      </w:r>
      <w:r>
        <w:rPr>
          <w:rFonts w:asciiTheme="minorHAnsi" w:hAnsiTheme="minorHAnsi" w:cstheme="minorHAnsi"/>
          <w:b/>
          <w:bCs/>
          <w:color w:val="000000"/>
        </w:rPr>
        <w:t>:</w:t>
      </w:r>
    </w:p>
    <w:p w14:paraId="73AC006C" w14:textId="77777777" w:rsidR="00724819"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Pr>
          <w:rFonts w:asciiTheme="minorHAnsi" w:hAnsiTheme="minorHAnsi" w:cstheme="minorHAnsi"/>
          <w:sz w:val="22"/>
          <w:szCs w:val="22"/>
        </w:rPr>
        <w:t xml:space="preserve">Οι ενδιαφερόμενοι θα πρέπει  </w:t>
      </w:r>
      <w:r>
        <w:rPr>
          <w:rFonts w:asciiTheme="minorHAnsi" w:hAnsiTheme="minorHAnsi" w:cstheme="minorHAnsi"/>
          <w:b/>
          <w:sz w:val="22"/>
          <w:szCs w:val="22"/>
        </w:rPr>
        <w:t>να αποστείλουν:</w:t>
      </w:r>
    </w:p>
    <w:p w14:paraId="289927F2" w14:textId="534A3231" w:rsidR="00724819" w:rsidRPr="00361C4F"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
          <w:sz w:val="22"/>
          <w:szCs w:val="22"/>
        </w:rPr>
        <w:t xml:space="preserve">Τις </w:t>
      </w:r>
      <w:r w:rsidRPr="00361C4F">
        <w:rPr>
          <w:rFonts w:asciiTheme="minorHAnsi" w:hAnsiTheme="minorHAnsi" w:cstheme="minorHAnsi"/>
          <w:color w:val="000000"/>
          <w:sz w:val="22"/>
          <w:szCs w:val="22"/>
          <w:lang w:eastAsia="en-US"/>
        </w:rPr>
        <w:t xml:space="preserve">οικονομικές προσφορές ΜΕ ΣΦΡΑΓΙΣΜΕΝΟ ΦΑΚΕΛΛΟ στο </w:t>
      </w:r>
      <w:r w:rsidRPr="00361C4F">
        <w:rPr>
          <w:rFonts w:asciiTheme="minorHAnsi" w:hAnsiTheme="minorHAnsi" w:cstheme="minorHAnsi"/>
          <w:b/>
          <w:bCs/>
          <w:color w:val="000000"/>
          <w:sz w:val="22"/>
          <w:szCs w:val="22"/>
          <w:u w:val="single"/>
          <w:lang w:eastAsia="en-US"/>
        </w:rPr>
        <w:t>Πρωτόκολλο του ΟΑΚΑ</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έως</w:t>
      </w:r>
      <w:r w:rsidR="007937F8">
        <w:rPr>
          <w:rFonts w:asciiTheme="minorHAnsi" w:hAnsiTheme="minorHAnsi" w:cstheme="minorHAnsi"/>
          <w:b/>
          <w:bCs/>
          <w:color w:val="000000"/>
          <w:sz w:val="22"/>
          <w:szCs w:val="22"/>
          <w:lang w:eastAsia="en-US"/>
        </w:rPr>
        <w:t xml:space="preserve"> 16</w:t>
      </w:r>
      <w:r w:rsidR="0036684D">
        <w:rPr>
          <w:rFonts w:asciiTheme="minorHAnsi" w:hAnsiTheme="minorHAnsi" w:cstheme="minorHAnsi"/>
          <w:b/>
          <w:bCs/>
          <w:color w:val="000000"/>
          <w:sz w:val="22"/>
          <w:szCs w:val="22"/>
          <w:lang w:eastAsia="en-US"/>
        </w:rPr>
        <w:t>/</w:t>
      </w:r>
      <w:r w:rsidR="00732852">
        <w:rPr>
          <w:rFonts w:asciiTheme="minorHAnsi" w:hAnsiTheme="minorHAnsi" w:cstheme="minorHAnsi"/>
          <w:b/>
          <w:bCs/>
          <w:color w:val="000000"/>
          <w:sz w:val="22"/>
          <w:szCs w:val="22"/>
          <w:lang w:eastAsia="en-US"/>
        </w:rPr>
        <w:t>0</w:t>
      </w:r>
      <w:r w:rsidR="007937F8">
        <w:rPr>
          <w:rFonts w:asciiTheme="minorHAnsi" w:hAnsiTheme="minorHAnsi" w:cstheme="minorHAnsi"/>
          <w:b/>
          <w:bCs/>
          <w:color w:val="000000"/>
          <w:sz w:val="22"/>
          <w:szCs w:val="22"/>
          <w:lang w:eastAsia="en-US"/>
        </w:rPr>
        <w:t>6</w:t>
      </w:r>
      <w:r w:rsidR="0036684D">
        <w:rPr>
          <w:rFonts w:asciiTheme="minorHAnsi" w:hAnsiTheme="minorHAnsi" w:cstheme="minorHAnsi"/>
          <w:b/>
          <w:bCs/>
          <w:color w:val="000000"/>
          <w:sz w:val="22"/>
          <w:szCs w:val="22"/>
          <w:lang w:eastAsia="en-US"/>
        </w:rPr>
        <w:t>/202</w:t>
      </w:r>
      <w:r w:rsidR="00732852">
        <w:rPr>
          <w:rFonts w:asciiTheme="minorHAnsi" w:hAnsiTheme="minorHAnsi" w:cstheme="minorHAnsi"/>
          <w:b/>
          <w:bCs/>
          <w:color w:val="000000"/>
          <w:sz w:val="22"/>
          <w:szCs w:val="22"/>
          <w:lang w:eastAsia="en-US"/>
        </w:rPr>
        <w:t>6</w:t>
      </w:r>
      <w:r w:rsidRPr="00361C4F">
        <w:rPr>
          <w:rFonts w:asciiTheme="minorHAnsi" w:hAnsiTheme="minorHAnsi" w:cstheme="minorHAnsi"/>
          <w:b/>
          <w:bCs/>
          <w:color w:val="000000"/>
          <w:sz w:val="22"/>
          <w:szCs w:val="22"/>
          <w:lang w:eastAsia="en-US"/>
        </w:rPr>
        <w:t xml:space="preserve"> και</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bCs/>
          <w:color w:val="000000"/>
          <w:sz w:val="22"/>
          <w:szCs w:val="22"/>
          <w:lang w:eastAsia="en-US"/>
        </w:rPr>
        <w:t xml:space="preserve">ώρα </w:t>
      </w:r>
      <w:r w:rsidR="00B64112">
        <w:rPr>
          <w:rFonts w:asciiTheme="minorHAnsi" w:hAnsiTheme="minorHAnsi" w:cstheme="minorHAnsi"/>
          <w:b/>
          <w:bCs/>
          <w:color w:val="000000"/>
          <w:sz w:val="22"/>
          <w:szCs w:val="22"/>
          <w:lang w:eastAsia="en-US"/>
        </w:rPr>
        <w:t>14</w:t>
      </w:r>
      <w:r w:rsidRPr="00361C4F">
        <w:rPr>
          <w:rFonts w:asciiTheme="minorHAnsi" w:hAnsiTheme="minorHAnsi" w:cstheme="minorHAnsi"/>
          <w:b/>
          <w:bCs/>
          <w:color w:val="000000"/>
          <w:sz w:val="22"/>
          <w:szCs w:val="22"/>
          <w:lang w:eastAsia="en-US"/>
        </w:rPr>
        <w:t>:00</w:t>
      </w:r>
      <w:r w:rsidRPr="00361C4F">
        <w:rPr>
          <w:rFonts w:asciiTheme="minorHAnsi" w:hAnsiTheme="minorHAnsi" w:cstheme="minorHAnsi"/>
          <w:color w:val="000000"/>
          <w:sz w:val="22"/>
          <w:szCs w:val="22"/>
          <w:lang w:eastAsia="en-US"/>
        </w:rPr>
        <w:t xml:space="preserve">. </w:t>
      </w:r>
      <w:r w:rsidRPr="00361C4F">
        <w:rPr>
          <w:rFonts w:asciiTheme="minorHAnsi" w:hAnsiTheme="minorHAnsi" w:cstheme="minorHAnsi"/>
          <w:b/>
          <w:sz w:val="22"/>
          <w:szCs w:val="22"/>
        </w:rPr>
        <w:t>Στον φάκελο της προσφοράς θα αναγράφεται ΑΠΑΡΑΙΤΗΤΑ  ο αρ. εισήγησης : &lt;</w:t>
      </w:r>
      <w:r w:rsidR="007937F8">
        <w:rPr>
          <w:rFonts w:asciiTheme="minorHAnsi" w:hAnsiTheme="minorHAnsi" w:cstheme="minorHAnsi"/>
          <w:b/>
          <w:sz w:val="22"/>
          <w:szCs w:val="22"/>
        </w:rPr>
        <w:t>348</w:t>
      </w:r>
      <w:r w:rsidR="0036684D">
        <w:rPr>
          <w:rFonts w:asciiTheme="minorHAnsi" w:hAnsiTheme="minorHAnsi" w:cstheme="minorHAnsi"/>
          <w:b/>
          <w:sz w:val="22"/>
          <w:szCs w:val="22"/>
        </w:rPr>
        <w:t>/</w:t>
      </w:r>
      <w:r w:rsidR="00D5478D">
        <w:rPr>
          <w:rFonts w:asciiTheme="minorHAnsi" w:hAnsiTheme="minorHAnsi" w:cstheme="minorHAnsi"/>
          <w:b/>
          <w:sz w:val="22"/>
          <w:szCs w:val="22"/>
        </w:rPr>
        <w:t>2</w:t>
      </w:r>
      <w:r w:rsidR="007937F8">
        <w:rPr>
          <w:rFonts w:asciiTheme="minorHAnsi" w:hAnsiTheme="minorHAnsi" w:cstheme="minorHAnsi"/>
          <w:b/>
          <w:sz w:val="22"/>
          <w:szCs w:val="22"/>
        </w:rPr>
        <w:t>1501</w:t>
      </w:r>
      <w:r w:rsidRPr="00361C4F">
        <w:rPr>
          <w:rFonts w:asciiTheme="minorHAnsi" w:hAnsiTheme="minorHAnsi" w:cstheme="minorHAnsi"/>
          <w:b/>
          <w:sz w:val="22"/>
          <w:szCs w:val="22"/>
        </w:rPr>
        <w:t xml:space="preserve">&gt;. </w:t>
      </w:r>
    </w:p>
    <w:p w14:paraId="5ECE09AC" w14:textId="72D1A186" w:rsidR="00AA6EA6" w:rsidRDefault="00724819" w:rsidP="0009573F">
      <w:pPr>
        <w:pStyle w:val="Web"/>
        <w:spacing w:before="0" w:beforeAutospacing="0" w:after="0" w:afterAutospacing="0" w:line="276" w:lineRule="auto"/>
        <w:ind w:left="567" w:right="369"/>
        <w:jc w:val="both"/>
        <w:rPr>
          <w:rFonts w:asciiTheme="minorHAnsi" w:hAnsiTheme="minorHAnsi" w:cstheme="minorHAnsi"/>
          <w:bCs/>
          <w:sz w:val="22"/>
          <w:szCs w:val="22"/>
        </w:rPr>
      </w:pPr>
      <w:r w:rsidRPr="00361C4F">
        <w:rPr>
          <w:rFonts w:asciiTheme="minorHAnsi" w:hAnsiTheme="minorHAnsi" w:cstheme="minorHAnsi"/>
          <w:bCs/>
          <w:sz w:val="22"/>
          <w:szCs w:val="22"/>
        </w:rPr>
        <w:t>Μαζί με την οικονομική προσφορά θα πρέπει να υποβληθεί</w:t>
      </w:r>
      <w:r w:rsidR="0009573F">
        <w:rPr>
          <w:rFonts w:asciiTheme="minorHAnsi" w:hAnsiTheme="minorHAnsi" w:cstheme="minorHAnsi"/>
          <w:bCs/>
          <w:sz w:val="22"/>
          <w:szCs w:val="22"/>
        </w:rPr>
        <w:t>:</w:t>
      </w:r>
    </w:p>
    <w:p w14:paraId="169E3A5F" w14:textId="5FAF91EC" w:rsidR="00724819" w:rsidRPr="00AA6EA6" w:rsidRDefault="00724819" w:rsidP="0009573F">
      <w:pPr>
        <w:pStyle w:val="Web"/>
        <w:numPr>
          <w:ilvl w:val="0"/>
          <w:numId w:val="17"/>
        </w:numPr>
        <w:spacing w:before="0" w:beforeAutospacing="0" w:after="0" w:afterAutospacing="0" w:line="276" w:lineRule="auto"/>
        <w:ind w:right="369"/>
        <w:jc w:val="both"/>
        <w:rPr>
          <w:rFonts w:asciiTheme="minorHAnsi" w:hAnsiTheme="minorHAnsi" w:cstheme="minorHAnsi"/>
          <w:b/>
          <w:sz w:val="22"/>
          <w:szCs w:val="22"/>
        </w:rPr>
      </w:pPr>
      <w:r w:rsidRPr="00AA6EA6">
        <w:rPr>
          <w:rFonts w:asciiTheme="minorHAnsi" w:hAnsiTheme="minorHAnsi" w:cstheme="minorHAnsi"/>
          <w:b/>
          <w:sz w:val="22"/>
          <w:szCs w:val="22"/>
        </w:rPr>
        <w:t xml:space="preserve">Υπεύθυνη Δήλωση μέσω του </w:t>
      </w:r>
      <w:r w:rsidRPr="00AA6EA6">
        <w:rPr>
          <w:rFonts w:asciiTheme="minorHAnsi" w:hAnsiTheme="minorHAnsi" w:cstheme="minorHAnsi"/>
          <w:b/>
          <w:sz w:val="22"/>
          <w:szCs w:val="22"/>
          <w:lang w:val="en-US"/>
        </w:rPr>
        <w:t>Gov</w:t>
      </w:r>
      <w:r w:rsidRPr="00AA6EA6">
        <w:rPr>
          <w:rFonts w:asciiTheme="minorHAnsi" w:hAnsiTheme="minorHAnsi" w:cstheme="minorHAnsi"/>
          <w:b/>
          <w:sz w:val="22"/>
          <w:szCs w:val="22"/>
        </w:rPr>
        <w:t>.</w:t>
      </w:r>
      <w:r w:rsidRPr="00AA6EA6">
        <w:rPr>
          <w:rFonts w:asciiTheme="minorHAnsi" w:hAnsiTheme="minorHAnsi" w:cstheme="minorHAnsi"/>
          <w:b/>
          <w:sz w:val="22"/>
          <w:szCs w:val="22"/>
          <w:lang w:val="en-US"/>
        </w:rPr>
        <w:t>gr</w:t>
      </w:r>
      <w:r w:rsidRPr="00AA6EA6">
        <w:rPr>
          <w:rFonts w:asciiTheme="minorHAnsi" w:hAnsiTheme="minorHAnsi" w:cstheme="minorHAnsi"/>
          <w:b/>
          <w:sz w:val="22"/>
          <w:szCs w:val="22"/>
        </w:rPr>
        <w:t xml:space="preserve"> ότι «Δεν συντρέχουν λόγοι αποκλεισμού του Οικονομικού Φορέα σύμφωνα με το Άρθρο 73 του Ν.4412/16».</w:t>
      </w:r>
    </w:p>
    <w:p w14:paraId="51F54EF8" w14:textId="6CCF0DE3" w:rsidR="00AA6EA6" w:rsidRPr="00CE1EAE" w:rsidRDefault="00724819" w:rsidP="0009573F">
      <w:pPr>
        <w:pStyle w:val="Web"/>
        <w:spacing w:before="0" w:beforeAutospacing="0" w:after="0" w:afterAutospacing="0" w:line="276" w:lineRule="auto"/>
        <w:ind w:left="567" w:right="369"/>
        <w:jc w:val="both"/>
        <w:rPr>
          <w:rFonts w:asciiTheme="minorHAnsi" w:hAnsiTheme="minorHAnsi" w:cstheme="minorHAnsi"/>
          <w:b/>
          <w:sz w:val="22"/>
          <w:szCs w:val="22"/>
        </w:rPr>
      </w:pPr>
      <w:r w:rsidRPr="00361C4F">
        <w:rPr>
          <w:rFonts w:asciiTheme="minorHAnsi" w:hAnsiTheme="minorHAnsi" w:cstheme="minorHAnsi"/>
          <w:bCs/>
          <w:sz w:val="22"/>
          <w:szCs w:val="22"/>
        </w:rPr>
        <w:t>Οι φάκελοι θα ανοιχτούν</w:t>
      </w:r>
      <w:r w:rsidRPr="00361C4F">
        <w:rPr>
          <w:rFonts w:asciiTheme="minorHAnsi" w:hAnsiTheme="minorHAnsi" w:cstheme="minorHAnsi"/>
          <w:b/>
          <w:sz w:val="22"/>
          <w:szCs w:val="22"/>
        </w:rPr>
        <w:t xml:space="preserve"> </w:t>
      </w:r>
      <w:r w:rsidRPr="00361C4F">
        <w:rPr>
          <w:rFonts w:asciiTheme="minorHAnsi" w:hAnsiTheme="minorHAnsi" w:cstheme="minorHAnsi"/>
          <w:color w:val="000000"/>
          <w:sz w:val="22"/>
          <w:szCs w:val="22"/>
          <w:lang w:eastAsia="en-US"/>
        </w:rPr>
        <w:t>δημόσια στο γραφείο Προμηθειών του ΟΑΚΑ, (Κεντρικό Στάδιο)  την</w:t>
      </w:r>
      <w:r w:rsidR="0036691C">
        <w:rPr>
          <w:rFonts w:asciiTheme="minorHAnsi" w:hAnsiTheme="minorHAnsi" w:cstheme="minorHAnsi"/>
          <w:color w:val="000000"/>
          <w:sz w:val="22"/>
          <w:szCs w:val="22"/>
          <w:lang w:eastAsia="en-US"/>
        </w:rPr>
        <w:t xml:space="preserve"> </w:t>
      </w:r>
      <w:r w:rsidR="007937F8">
        <w:rPr>
          <w:rFonts w:asciiTheme="minorHAnsi" w:hAnsiTheme="minorHAnsi" w:cstheme="minorHAnsi"/>
          <w:color w:val="000000"/>
          <w:sz w:val="22"/>
          <w:szCs w:val="22"/>
          <w:lang w:eastAsia="en-US"/>
        </w:rPr>
        <w:t>17</w:t>
      </w:r>
      <w:r w:rsidR="00B212C0" w:rsidRPr="00B212C0">
        <w:rPr>
          <w:rFonts w:asciiTheme="minorHAnsi" w:hAnsiTheme="minorHAnsi" w:cstheme="minorHAnsi"/>
          <w:b/>
          <w:bCs/>
          <w:color w:val="000000"/>
          <w:sz w:val="22"/>
          <w:szCs w:val="22"/>
          <w:lang w:eastAsia="en-US"/>
        </w:rPr>
        <w:t>/</w:t>
      </w:r>
      <w:r w:rsidR="000A1A17">
        <w:rPr>
          <w:rFonts w:asciiTheme="minorHAnsi" w:hAnsiTheme="minorHAnsi" w:cstheme="minorHAnsi"/>
          <w:b/>
          <w:bCs/>
          <w:color w:val="000000"/>
          <w:sz w:val="22"/>
          <w:szCs w:val="22"/>
          <w:lang w:eastAsia="en-US"/>
        </w:rPr>
        <w:t>0</w:t>
      </w:r>
      <w:r w:rsidR="007937F8">
        <w:rPr>
          <w:rFonts w:asciiTheme="minorHAnsi" w:hAnsiTheme="minorHAnsi" w:cstheme="minorHAnsi"/>
          <w:b/>
          <w:bCs/>
          <w:color w:val="000000"/>
          <w:sz w:val="22"/>
          <w:szCs w:val="22"/>
          <w:lang w:eastAsia="en-US"/>
        </w:rPr>
        <w:t>6</w:t>
      </w:r>
      <w:r w:rsidR="00B212C0" w:rsidRPr="00B212C0">
        <w:rPr>
          <w:rFonts w:asciiTheme="minorHAnsi" w:hAnsiTheme="minorHAnsi" w:cstheme="minorHAnsi"/>
          <w:b/>
          <w:bCs/>
          <w:color w:val="000000"/>
          <w:sz w:val="22"/>
          <w:szCs w:val="22"/>
          <w:lang w:eastAsia="en-US"/>
        </w:rPr>
        <w:t>/202</w:t>
      </w:r>
      <w:r w:rsidR="000A1A17">
        <w:rPr>
          <w:rFonts w:asciiTheme="minorHAnsi" w:hAnsiTheme="minorHAnsi" w:cstheme="minorHAnsi"/>
          <w:b/>
          <w:bCs/>
          <w:color w:val="000000"/>
          <w:sz w:val="22"/>
          <w:szCs w:val="22"/>
          <w:lang w:eastAsia="en-US"/>
        </w:rPr>
        <w:t>6</w:t>
      </w:r>
      <w:r w:rsidR="00B212C0" w:rsidRPr="00B212C0">
        <w:rPr>
          <w:rFonts w:asciiTheme="minorHAnsi" w:hAnsiTheme="minorHAnsi" w:cstheme="minorHAnsi"/>
          <w:b/>
          <w:bCs/>
          <w:color w:val="000000"/>
          <w:sz w:val="22"/>
          <w:szCs w:val="22"/>
          <w:lang w:eastAsia="en-US"/>
        </w:rPr>
        <w:t xml:space="preserve"> </w:t>
      </w:r>
      <w:r w:rsidRPr="00B212C0">
        <w:rPr>
          <w:rFonts w:asciiTheme="minorHAnsi" w:hAnsiTheme="minorHAnsi" w:cstheme="minorHAnsi"/>
          <w:b/>
          <w:sz w:val="22"/>
          <w:szCs w:val="22"/>
        </w:rPr>
        <w:t>και  ώρα 1</w:t>
      </w:r>
      <w:r w:rsidR="00C70961">
        <w:rPr>
          <w:rFonts w:asciiTheme="minorHAnsi" w:hAnsiTheme="minorHAnsi" w:cstheme="minorHAnsi"/>
          <w:b/>
          <w:sz w:val="22"/>
          <w:szCs w:val="22"/>
        </w:rPr>
        <w:t>0</w:t>
      </w:r>
      <w:r w:rsidR="0034289D" w:rsidRPr="00B212C0">
        <w:rPr>
          <w:rFonts w:asciiTheme="minorHAnsi" w:hAnsiTheme="minorHAnsi" w:cstheme="minorHAnsi"/>
          <w:b/>
          <w:sz w:val="22"/>
          <w:szCs w:val="22"/>
        </w:rPr>
        <w:t>:</w:t>
      </w:r>
      <w:r w:rsidR="00C70961">
        <w:rPr>
          <w:rFonts w:asciiTheme="minorHAnsi" w:hAnsiTheme="minorHAnsi" w:cstheme="minorHAnsi"/>
          <w:b/>
          <w:sz w:val="22"/>
          <w:szCs w:val="22"/>
        </w:rPr>
        <w:t>00</w:t>
      </w:r>
      <w:r w:rsidRPr="00B212C0">
        <w:rPr>
          <w:rFonts w:asciiTheme="minorHAnsi" w:hAnsiTheme="minorHAnsi" w:cstheme="minorHAnsi"/>
          <w:b/>
          <w:sz w:val="22"/>
          <w:szCs w:val="22"/>
        </w:rPr>
        <w:t>πμ</w:t>
      </w:r>
      <w:r w:rsidRPr="00B212C0">
        <w:rPr>
          <w:rFonts w:asciiTheme="minorHAnsi" w:hAnsiTheme="minorHAnsi" w:cstheme="minorHAnsi"/>
          <w:sz w:val="22"/>
          <w:szCs w:val="22"/>
        </w:rPr>
        <w:t>.</w:t>
      </w:r>
    </w:p>
    <w:p w14:paraId="4C01BE67" w14:textId="3CDEFF4F" w:rsidR="00724819" w:rsidRDefault="00724819" w:rsidP="0009573F">
      <w:pPr>
        <w:pStyle w:val="Web"/>
        <w:spacing w:before="0" w:beforeAutospacing="0" w:after="0" w:afterAutospacing="0" w:line="276" w:lineRule="auto"/>
        <w:ind w:left="567" w:right="369"/>
        <w:jc w:val="both"/>
        <w:rPr>
          <w:rFonts w:asciiTheme="minorHAnsi" w:hAnsiTheme="minorHAnsi" w:cstheme="minorHAnsi"/>
          <w:sz w:val="22"/>
          <w:szCs w:val="22"/>
        </w:rPr>
      </w:pPr>
      <w:r>
        <w:rPr>
          <w:rFonts w:asciiTheme="minorHAnsi" w:hAnsiTheme="minorHAnsi" w:cstheme="minorHAnsi"/>
          <w:sz w:val="22"/>
          <w:szCs w:val="22"/>
        </w:rPr>
        <w:t>Για την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5ED1D46A" w14:textId="2FEA28E3" w:rsidR="00724819" w:rsidRDefault="00724819" w:rsidP="0009573F">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Επιτρέπονται προσφορές μόνο για το σύνολο των εργασιών. Προσφορές για τμήματα των εργασιών απορρίπτονται ως απαράδεκτες.</w:t>
      </w:r>
    </w:p>
    <w:p w14:paraId="30FE91B0" w14:textId="77777777" w:rsidR="00913199" w:rsidRDefault="00913199" w:rsidP="00F12013">
      <w:pPr>
        <w:pStyle w:val="Web"/>
        <w:spacing w:before="0" w:beforeAutospacing="0" w:after="0" w:afterAutospacing="0" w:line="276" w:lineRule="auto"/>
        <w:ind w:right="369"/>
        <w:jc w:val="both"/>
        <w:rPr>
          <w:rFonts w:asciiTheme="minorHAnsi" w:hAnsiTheme="minorHAnsi" w:cstheme="minorHAnsi"/>
          <w:color w:val="000000"/>
          <w:sz w:val="22"/>
          <w:szCs w:val="22"/>
          <w:lang w:eastAsia="en-US"/>
        </w:rPr>
      </w:pPr>
    </w:p>
    <w:p w14:paraId="32CEDDB8" w14:textId="6C72A129" w:rsidR="00724819" w:rsidRDefault="00724819" w:rsidP="00724819">
      <w:pPr>
        <w:spacing w:line="360" w:lineRule="auto"/>
        <w:ind w:left="567" w:right="371"/>
        <w:jc w:val="both"/>
        <w:rPr>
          <w:rFonts w:asciiTheme="minorHAnsi" w:eastAsiaTheme="minorHAnsi" w:hAnsiTheme="minorHAnsi" w:cstheme="minorHAnsi"/>
          <w:b/>
          <w:bCs/>
          <w:color w:val="000000"/>
          <w:u w:val="single"/>
        </w:rPr>
      </w:pPr>
      <w:r>
        <w:rPr>
          <w:rFonts w:asciiTheme="minorHAnsi" w:eastAsiaTheme="minorHAnsi" w:hAnsiTheme="minorHAnsi" w:cstheme="minorHAnsi"/>
          <w:b/>
          <w:bCs/>
          <w:color w:val="000000"/>
          <w:u w:val="single"/>
        </w:rPr>
        <w:t xml:space="preserve">Δικαίωμα Συμμετοχής </w:t>
      </w:r>
    </w:p>
    <w:p w14:paraId="451CB54F" w14:textId="77777777" w:rsidR="00724819" w:rsidRDefault="00724819" w:rsidP="00724819">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 xml:space="preserve">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w:t>
      </w:r>
    </w:p>
    <w:p w14:paraId="36CBA0A7" w14:textId="452F5F1C" w:rsidR="00AA6EA6" w:rsidRDefault="00724819" w:rsidP="00E5682B">
      <w:pPr>
        <w:widowControl/>
        <w:autoSpaceDE/>
        <w:spacing w:line="276" w:lineRule="auto"/>
        <w:ind w:left="567" w:right="369"/>
        <w:jc w:val="both"/>
        <w:rPr>
          <w:rFonts w:asciiTheme="minorHAnsi" w:eastAsiaTheme="minorHAnsi" w:hAnsiTheme="minorHAnsi" w:cstheme="minorHAnsi"/>
          <w:color w:val="000000"/>
        </w:rPr>
      </w:pPr>
      <w:r>
        <w:rPr>
          <w:rFonts w:asciiTheme="minorHAnsi" w:eastAsiaTheme="minorHAnsi" w:hAnsiTheme="minorHAnsi" w:cstheme="minorHAnsi"/>
          <w:color w:val="000000"/>
        </w:rPr>
        <w:t>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6E19D6B9" w14:textId="2FF20968" w:rsidR="00724819" w:rsidRDefault="00724819" w:rsidP="005E0384">
      <w:pPr>
        <w:pStyle w:val="xmsonormal"/>
        <w:tabs>
          <w:tab w:val="center" w:pos="6095"/>
        </w:tabs>
        <w:spacing w:line="276" w:lineRule="auto"/>
        <w:ind w:right="369"/>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Πληροφορίες:</w:t>
      </w:r>
    </w:p>
    <w:p w14:paraId="704F5D7C" w14:textId="0CCF9650" w:rsidR="00724819" w:rsidRDefault="00724819" w:rsidP="00724819">
      <w:pPr>
        <w:pStyle w:val="xmsonormal"/>
        <w:tabs>
          <w:tab w:val="center" w:pos="6095"/>
        </w:tabs>
        <w:spacing w:line="276" w:lineRule="auto"/>
        <w:ind w:left="567" w:right="369"/>
        <w:jc w:val="both"/>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Για οποιαδήποτε πληροφορία επι του αντικειμένου των εργασιών  στο  τηλ. </w:t>
      </w:r>
      <w:r w:rsidR="00591966">
        <w:rPr>
          <w:rFonts w:asciiTheme="minorHAnsi" w:hAnsiTheme="minorHAnsi" w:cstheme="minorHAnsi"/>
          <w:color w:val="auto"/>
          <w:sz w:val="22"/>
          <w:szCs w:val="22"/>
          <w:lang w:val="el-GR"/>
        </w:rPr>
        <w:t xml:space="preserve">210 </w:t>
      </w:r>
      <w:r w:rsidR="0036684D">
        <w:rPr>
          <w:rFonts w:asciiTheme="minorHAnsi" w:hAnsiTheme="minorHAnsi" w:cstheme="minorHAnsi"/>
          <w:color w:val="auto"/>
          <w:sz w:val="22"/>
          <w:szCs w:val="22"/>
          <w:lang w:val="el-GR"/>
        </w:rPr>
        <w:t>68</w:t>
      </w:r>
      <w:r w:rsidR="007937F8">
        <w:rPr>
          <w:rFonts w:asciiTheme="minorHAnsi" w:hAnsiTheme="minorHAnsi" w:cstheme="minorHAnsi"/>
          <w:color w:val="auto"/>
          <w:sz w:val="22"/>
          <w:szCs w:val="22"/>
          <w:lang w:val="el-GR"/>
        </w:rPr>
        <w:t>31101</w:t>
      </w:r>
      <w:r w:rsidR="00DC7568">
        <w:rPr>
          <w:rFonts w:asciiTheme="minorHAnsi" w:hAnsiTheme="minorHAnsi" w:cstheme="minorHAnsi"/>
          <w:color w:val="auto"/>
          <w:sz w:val="22"/>
          <w:szCs w:val="22"/>
          <w:lang w:val="el-GR"/>
        </w:rPr>
        <w:t xml:space="preserve"> </w:t>
      </w:r>
      <w:r w:rsidR="00F76B8F">
        <w:rPr>
          <w:rFonts w:asciiTheme="minorHAnsi" w:hAnsiTheme="minorHAnsi" w:cstheme="minorHAnsi"/>
          <w:color w:val="auto"/>
          <w:sz w:val="22"/>
          <w:szCs w:val="22"/>
          <w:lang w:val="el-GR"/>
        </w:rPr>
        <w:t>κ.</w:t>
      </w:r>
      <w:r w:rsidR="007937F8">
        <w:rPr>
          <w:rFonts w:asciiTheme="minorHAnsi" w:hAnsiTheme="minorHAnsi" w:cstheme="minorHAnsi"/>
          <w:color w:val="auto"/>
          <w:sz w:val="22"/>
          <w:szCs w:val="22"/>
          <w:lang w:val="el-GR"/>
        </w:rPr>
        <w:t xml:space="preserve"> Α. Εμμανουήλ.</w:t>
      </w:r>
    </w:p>
    <w:p w14:paraId="2FC2412E" w14:textId="77777777" w:rsidR="00724819" w:rsidRDefault="00724819" w:rsidP="00724819">
      <w:pPr>
        <w:pStyle w:val="xmsonormal"/>
        <w:tabs>
          <w:tab w:val="center" w:pos="6095"/>
        </w:tabs>
        <w:spacing w:line="360" w:lineRule="auto"/>
        <w:ind w:left="851"/>
        <w:rPr>
          <w:rFonts w:asciiTheme="minorHAnsi" w:hAnsiTheme="minorHAnsi" w:cstheme="minorHAnsi"/>
          <w:color w:val="auto"/>
          <w:sz w:val="22"/>
          <w:szCs w:val="22"/>
          <w:lang w:val="el-GR"/>
        </w:rPr>
      </w:pPr>
    </w:p>
    <w:p w14:paraId="4A4B412D" w14:textId="77777777" w:rsidR="00724819" w:rsidRDefault="00724819" w:rsidP="00724819">
      <w:pPr>
        <w:pStyle w:val="xmsonormal"/>
        <w:tabs>
          <w:tab w:val="center" w:pos="6095"/>
        </w:tabs>
        <w:ind w:left="851"/>
        <w:jc w:val="center"/>
        <w:rPr>
          <w:rFonts w:asciiTheme="minorHAnsi" w:hAnsiTheme="minorHAnsi" w:cstheme="minorHAnsi"/>
          <w:color w:val="auto"/>
          <w:sz w:val="22"/>
          <w:szCs w:val="22"/>
          <w:lang w:val="el-GR"/>
        </w:rPr>
      </w:pPr>
      <w:r>
        <w:rPr>
          <w:rFonts w:asciiTheme="minorHAnsi" w:hAnsiTheme="minorHAnsi" w:cstheme="minorHAnsi"/>
          <w:color w:val="auto"/>
          <w:sz w:val="22"/>
          <w:szCs w:val="22"/>
          <w:lang w:val="el-GR"/>
        </w:rPr>
        <w:t xml:space="preserve">                                                                                                      Ο ΤΜΗΜΑΤΑΡΧΗΣ ΠΡΟΜΗΘΕΙΩΝ</w:t>
      </w:r>
    </w:p>
    <w:p w14:paraId="5D7ED317" w14:textId="78993420" w:rsidR="00724819" w:rsidRPr="00E5682B" w:rsidRDefault="00724819" w:rsidP="00E5682B">
      <w:pPr>
        <w:pStyle w:val="xmsonormal"/>
        <w:tabs>
          <w:tab w:val="center" w:pos="6095"/>
        </w:tabs>
        <w:ind w:left="851"/>
        <w:jc w:val="both"/>
        <w:rPr>
          <w:rFonts w:asciiTheme="minorHAnsi" w:hAnsiTheme="minorHAnsi" w:cstheme="minorHAnsi"/>
          <w:color w:val="000000"/>
        </w:rPr>
      </w:pPr>
      <w:r>
        <w:rPr>
          <w:rFonts w:asciiTheme="minorHAnsi" w:hAnsiTheme="minorHAnsi" w:cstheme="minorHAnsi"/>
          <w:color w:val="auto"/>
          <w:sz w:val="22"/>
          <w:szCs w:val="22"/>
          <w:lang w:val="el-GR"/>
        </w:rPr>
        <w:t xml:space="preserve">                                                                                                                              </w:t>
      </w:r>
      <w:r w:rsidR="00E5682B">
        <w:rPr>
          <w:rFonts w:asciiTheme="minorHAnsi" w:hAnsiTheme="minorHAnsi" w:cstheme="minorHAnsi"/>
          <w:color w:val="auto"/>
          <w:sz w:val="22"/>
          <w:szCs w:val="22"/>
          <w:lang w:val="el-GR"/>
        </w:rPr>
        <w:t xml:space="preserve">     </w:t>
      </w:r>
      <w:r>
        <w:rPr>
          <w:rFonts w:asciiTheme="minorHAnsi" w:hAnsiTheme="minorHAnsi" w:cstheme="minorHAnsi"/>
          <w:color w:val="auto"/>
          <w:sz w:val="22"/>
          <w:szCs w:val="22"/>
          <w:lang w:val="el-GR"/>
        </w:rPr>
        <w:t xml:space="preserve"> ΚΑΣΤΟΡΑΣ ΝΙΚΟΛΑΟΣ </w:t>
      </w:r>
      <w:bookmarkEnd w:id="1"/>
    </w:p>
    <w:sectPr w:rsidR="00724819" w:rsidRPr="00E5682B" w:rsidSect="00E5682B">
      <w:type w:val="continuous"/>
      <w:pgSz w:w="11910" w:h="16840"/>
      <w:pgMar w:top="709" w:right="570" w:bottom="567"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40031BC"/>
    <w:multiLevelType w:val="hybridMultilevel"/>
    <w:tmpl w:val="54B89C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04374FC1"/>
    <w:multiLevelType w:val="hybridMultilevel"/>
    <w:tmpl w:val="D1F67D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8258B"/>
    <w:multiLevelType w:val="hybridMultilevel"/>
    <w:tmpl w:val="F3CA2F2A"/>
    <w:lvl w:ilvl="0" w:tplc="1A80E1B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7D46271"/>
    <w:multiLevelType w:val="hybridMultilevel"/>
    <w:tmpl w:val="1BB424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083CDA"/>
    <w:multiLevelType w:val="hybridMultilevel"/>
    <w:tmpl w:val="91BC5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83A7D96"/>
    <w:multiLevelType w:val="hybridMultilevel"/>
    <w:tmpl w:val="17128146"/>
    <w:lvl w:ilvl="0" w:tplc="B8C4E912">
      <w:start w:val="4"/>
      <w:numFmt w:val="decimal"/>
      <w:lvlText w:val="%1."/>
      <w:lvlJc w:val="left"/>
      <w:pPr>
        <w:ind w:left="1429" w:hanging="360"/>
      </w:pPr>
      <w:rPr>
        <w:rFonts w:hint="default"/>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9" w15:restartNumberingAfterBreak="0">
    <w:nsid w:val="290B475A"/>
    <w:multiLevelType w:val="hybridMultilevel"/>
    <w:tmpl w:val="C1FEBC8A"/>
    <w:lvl w:ilvl="0" w:tplc="8B0E022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29B53A8A"/>
    <w:multiLevelType w:val="hybridMultilevel"/>
    <w:tmpl w:val="86DC1C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C794C95"/>
    <w:multiLevelType w:val="hybridMultilevel"/>
    <w:tmpl w:val="07A0D6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322A1FEE"/>
    <w:multiLevelType w:val="hybridMultilevel"/>
    <w:tmpl w:val="C96007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372474C"/>
    <w:multiLevelType w:val="hybridMultilevel"/>
    <w:tmpl w:val="CC7400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343D3861"/>
    <w:multiLevelType w:val="multilevel"/>
    <w:tmpl w:val="7026C736"/>
    <w:lvl w:ilvl="0">
      <w:start w:val="1"/>
      <w:numFmt w:val="decimal"/>
      <w:lvlText w:val="%1."/>
      <w:lvlJc w:val="left"/>
      <w:pPr>
        <w:ind w:left="432" w:hanging="360"/>
      </w:pPr>
      <w:rPr>
        <w:rFonts w:hint="default"/>
        <w:i w:val="0"/>
        <w:sz w:val="28"/>
        <w:u w:val="none"/>
      </w:rPr>
    </w:lvl>
    <w:lvl w:ilvl="1">
      <w:start w:val="1"/>
      <w:numFmt w:val="decimal"/>
      <w:isLgl/>
      <w:lvlText w:val="%1.%2."/>
      <w:lvlJc w:val="left"/>
      <w:pPr>
        <w:ind w:left="432" w:hanging="36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384E5247"/>
    <w:multiLevelType w:val="hybridMultilevel"/>
    <w:tmpl w:val="4954B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76C2"/>
    <w:multiLevelType w:val="hybridMultilevel"/>
    <w:tmpl w:val="690C4A2C"/>
    <w:lvl w:ilvl="0" w:tplc="FDAC4708">
      <w:numFmt w:val="bullet"/>
      <w:lvlText w:val=""/>
      <w:lvlJc w:val="left"/>
      <w:pPr>
        <w:ind w:left="1033" w:hanging="361"/>
      </w:pPr>
      <w:rPr>
        <w:rFonts w:ascii="Symbol" w:eastAsia="Symbol" w:hAnsi="Symbol" w:cs="Symbol" w:hint="default"/>
        <w:w w:val="100"/>
        <w:sz w:val="22"/>
        <w:szCs w:val="22"/>
        <w:lang w:val="el-GR" w:eastAsia="el-GR" w:bidi="el-GR"/>
      </w:rPr>
    </w:lvl>
    <w:lvl w:ilvl="1" w:tplc="8F02C0BC">
      <w:numFmt w:val="bullet"/>
      <w:lvlText w:val="•"/>
      <w:lvlJc w:val="left"/>
      <w:pPr>
        <w:ind w:left="1947" w:hanging="361"/>
      </w:pPr>
      <w:rPr>
        <w:rFonts w:hint="default"/>
        <w:lang w:val="el-GR" w:eastAsia="el-GR" w:bidi="el-GR"/>
      </w:rPr>
    </w:lvl>
    <w:lvl w:ilvl="2" w:tplc="5E90537A">
      <w:numFmt w:val="bullet"/>
      <w:lvlText w:val="•"/>
      <w:lvlJc w:val="left"/>
      <w:pPr>
        <w:ind w:left="2854" w:hanging="361"/>
      </w:pPr>
      <w:rPr>
        <w:rFonts w:hint="default"/>
        <w:lang w:val="el-GR" w:eastAsia="el-GR" w:bidi="el-GR"/>
      </w:rPr>
    </w:lvl>
    <w:lvl w:ilvl="3" w:tplc="CB58AC66">
      <w:numFmt w:val="bullet"/>
      <w:lvlText w:val="•"/>
      <w:lvlJc w:val="left"/>
      <w:pPr>
        <w:ind w:left="3761" w:hanging="361"/>
      </w:pPr>
      <w:rPr>
        <w:rFonts w:hint="default"/>
        <w:lang w:val="el-GR" w:eastAsia="el-GR" w:bidi="el-GR"/>
      </w:rPr>
    </w:lvl>
    <w:lvl w:ilvl="4" w:tplc="61BE3804">
      <w:numFmt w:val="bullet"/>
      <w:lvlText w:val="•"/>
      <w:lvlJc w:val="left"/>
      <w:pPr>
        <w:ind w:left="4668" w:hanging="361"/>
      </w:pPr>
      <w:rPr>
        <w:rFonts w:hint="default"/>
        <w:lang w:val="el-GR" w:eastAsia="el-GR" w:bidi="el-GR"/>
      </w:rPr>
    </w:lvl>
    <w:lvl w:ilvl="5" w:tplc="4342AE26">
      <w:numFmt w:val="bullet"/>
      <w:lvlText w:val="•"/>
      <w:lvlJc w:val="left"/>
      <w:pPr>
        <w:ind w:left="5575" w:hanging="361"/>
      </w:pPr>
      <w:rPr>
        <w:rFonts w:hint="default"/>
        <w:lang w:val="el-GR" w:eastAsia="el-GR" w:bidi="el-GR"/>
      </w:rPr>
    </w:lvl>
    <w:lvl w:ilvl="6" w:tplc="730853E0">
      <w:numFmt w:val="bullet"/>
      <w:lvlText w:val="•"/>
      <w:lvlJc w:val="left"/>
      <w:pPr>
        <w:ind w:left="6482" w:hanging="361"/>
      </w:pPr>
      <w:rPr>
        <w:rFonts w:hint="default"/>
        <w:lang w:val="el-GR" w:eastAsia="el-GR" w:bidi="el-GR"/>
      </w:rPr>
    </w:lvl>
    <w:lvl w:ilvl="7" w:tplc="0A2C9BD6">
      <w:numFmt w:val="bullet"/>
      <w:lvlText w:val="•"/>
      <w:lvlJc w:val="left"/>
      <w:pPr>
        <w:ind w:left="7389" w:hanging="361"/>
      </w:pPr>
      <w:rPr>
        <w:rFonts w:hint="default"/>
        <w:lang w:val="el-GR" w:eastAsia="el-GR" w:bidi="el-GR"/>
      </w:rPr>
    </w:lvl>
    <w:lvl w:ilvl="8" w:tplc="CE7AAD9A">
      <w:numFmt w:val="bullet"/>
      <w:lvlText w:val="•"/>
      <w:lvlJc w:val="left"/>
      <w:pPr>
        <w:ind w:left="8296" w:hanging="361"/>
      </w:pPr>
      <w:rPr>
        <w:rFonts w:hint="default"/>
        <w:lang w:val="el-GR" w:eastAsia="el-GR" w:bidi="el-GR"/>
      </w:rPr>
    </w:lvl>
  </w:abstractNum>
  <w:abstractNum w:abstractNumId="20" w15:restartNumberingAfterBreak="0">
    <w:nsid w:val="42C36D58"/>
    <w:multiLevelType w:val="hybridMultilevel"/>
    <w:tmpl w:val="E15C4C4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46654341"/>
    <w:multiLevelType w:val="hybridMultilevel"/>
    <w:tmpl w:val="05108A38"/>
    <w:lvl w:ilvl="0" w:tplc="8F727FBE">
      <w:start w:val="2"/>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3" w15:restartNumberingAfterBreak="0">
    <w:nsid w:val="480F1E32"/>
    <w:multiLevelType w:val="hybridMultilevel"/>
    <w:tmpl w:val="2B5E0B7C"/>
    <w:lvl w:ilvl="0" w:tplc="BA7EE96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87B6444"/>
    <w:multiLevelType w:val="hybridMultilevel"/>
    <w:tmpl w:val="AC466E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8B2022"/>
    <w:multiLevelType w:val="hybridMultilevel"/>
    <w:tmpl w:val="8B0A839C"/>
    <w:lvl w:ilvl="0" w:tplc="04080001">
      <w:start w:val="1"/>
      <w:numFmt w:val="bullet"/>
      <w:lvlText w:val=""/>
      <w:lvlJc w:val="left"/>
      <w:pPr>
        <w:ind w:left="1512" w:hanging="360"/>
      </w:pPr>
      <w:rPr>
        <w:rFonts w:ascii="Symbol" w:hAnsi="Symbol" w:hint="default"/>
      </w:rPr>
    </w:lvl>
    <w:lvl w:ilvl="1" w:tplc="FFFFFFFF">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6" w15:restartNumberingAfterBreak="0">
    <w:nsid w:val="4B1364F6"/>
    <w:multiLevelType w:val="hybridMultilevel"/>
    <w:tmpl w:val="D362E202"/>
    <w:lvl w:ilvl="0" w:tplc="8EE8D19C">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15:restartNumberingAfterBreak="0">
    <w:nsid w:val="4F0C3F66"/>
    <w:multiLevelType w:val="hybridMultilevel"/>
    <w:tmpl w:val="E44E3CF6"/>
    <w:lvl w:ilvl="0" w:tplc="4A3E87C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8" w15:restartNumberingAfterBreak="0">
    <w:nsid w:val="4F7F7897"/>
    <w:multiLevelType w:val="hybridMultilevel"/>
    <w:tmpl w:val="3190B022"/>
    <w:lvl w:ilvl="0" w:tplc="FFFFFFFF">
      <w:start w:val="1"/>
      <w:numFmt w:val="decimal"/>
      <w:lvlText w:val="%1.  "/>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2E84D34"/>
    <w:multiLevelType w:val="hybridMultilevel"/>
    <w:tmpl w:val="015A55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1A6C9A"/>
    <w:multiLevelType w:val="hybridMultilevel"/>
    <w:tmpl w:val="207A32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B4241D"/>
    <w:multiLevelType w:val="hybridMultilevel"/>
    <w:tmpl w:val="972857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9D2D04"/>
    <w:multiLevelType w:val="hybridMultilevel"/>
    <w:tmpl w:val="4EEE685C"/>
    <w:lvl w:ilvl="0" w:tplc="699AD07A">
      <w:start w:val="1"/>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15:restartNumberingAfterBreak="0">
    <w:nsid w:val="62B63AEC"/>
    <w:multiLevelType w:val="hybridMultilevel"/>
    <w:tmpl w:val="143469C8"/>
    <w:lvl w:ilvl="0" w:tplc="E248A95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6679079A"/>
    <w:multiLevelType w:val="hybridMultilevel"/>
    <w:tmpl w:val="52BA3AC4"/>
    <w:lvl w:ilvl="0" w:tplc="B2AC0626">
      <w:start w:val="1"/>
      <w:numFmt w:val="decimal"/>
      <w:lvlText w:val="%1."/>
      <w:lvlJc w:val="left"/>
      <w:pPr>
        <w:ind w:left="828" w:hanging="360"/>
      </w:pPr>
      <w:rPr>
        <w:b/>
        <w:bCs/>
      </w:rPr>
    </w:lvl>
    <w:lvl w:ilvl="1" w:tplc="04080019" w:tentative="1">
      <w:start w:val="1"/>
      <w:numFmt w:val="lowerLetter"/>
      <w:lvlText w:val="%2."/>
      <w:lvlJc w:val="left"/>
      <w:pPr>
        <w:ind w:left="1548" w:hanging="360"/>
      </w:pPr>
    </w:lvl>
    <w:lvl w:ilvl="2" w:tplc="0408001B" w:tentative="1">
      <w:start w:val="1"/>
      <w:numFmt w:val="lowerRoman"/>
      <w:lvlText w:val="%3."/>
      <w:lvlJc w:val="right"/>
      <w:pPr>
        <w:ind w:left="2268" w:hanging="180"/>
      </w:pPr>
    </w:lvl>
    <w:lvl w:ilvl="3" w:tplc="0408000F" w:tentative="1">
      <w:start w:val="1"/>
      <w:numFmt w:val="decimal"/>
      <w:lvlText w:val="%4."/>
      <w:lvlJc w:val="left"/>
      <w:pPr>
        <w:ind w:left="2988" w:hanging="360"/>
      </w:pPr>
    </w:lvl>
    <w:lvl w:ilvl="4" w:tplc="04080019" w:tentative="1">
      <w:start w:val="1"/>
      <w:numFmt w:val="lowerLetter"/>
      <w:lvlText w:val="%5."/>
      <w:lvlJc w:val="left"/>
      <w:pPr>
        <w:ind w:left="3708" w:hanging="360"/>
      </w:pPr>
    </w:lvl>
    <w:lvl w:ilvl="5" w:tplc="0408001B" w:tentative="1">
      <w:start w:val="1"/>
      <w:numFmt w:val="lowerRoman"/>
      <w:lvlText w:val="%6."/>
      <w:lvlJc w:val="right"/>
      <w:pPr>
        <w:ind w:left="4428" w:hanging="180"/>
      </w:pPr>
    </w:lvl>
    <w:lvl w:ilvl="6" w:tplc="0408000F" w:tentative="1">
      <w:start w:val="1"/>
      <w:numFmt w:val="decimal"/>
      <w:lvlText w:val="%7."/>
      <w:lvlJc w:val="left"/>
      <w:pPr>
        <w:ind w:left="5148" w:hanging="360"/>
      </w:pPr>
    </w:lvl>
    <w:lvl w:ilvl="7" w:tplc="04080019" w:tentative="1">
      <w:start w:val="1"/>
      <w:numFmt w:val="lowerLetter"/>
      <w:lvlText w:val="%8."/>
      <w:lvlJc w:val="left"/>
      <w:pPr>
        <w:ind w:left="5868" w:hanging="360"/>
      </w:pPr>
    </w:lvl>
    <w:lvl w:ilvl="8" w:tplc="0408001B" w:tentative="1">
      <w:start w:val="1"/>
      <w:numFmt w:val="lowerRoman"/>
      <w:lvlText w:val="%9."/>
      <w:lvlJc w:val="right"/>
      <w:pPr>
        <w:ind w:left="6588" w:hanging="180"/>
      </w:pPr>
    </w:lvl>
  </w:abstractNum>
  <w:abstractNum w:abstractNumId="35" w15:restartNumberingAfterBreak="0">
    <w:nsid w:val="6AC436AB"/>
    <w:multiLevelType w:val="hybridMultilevel"/>
    <w:tmpl w:val="54D297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A6602B"/>
    <w:multiLevelType w:val="hybridMultilevel"/>
    <w:tmpl w:val="478A085A"/>
    <w:lvl w:ilvl="0" w:tplc="6C16FB82">
      <w:start w:val="1"/>
      <w:numFmt w:val="decimal"/>
      <w:lvlText w:val="%1."/>
      <w:lvlJc w:val="left"/>
      <w:pPr>
        <w:ind w:left="1353" w:hanging="360"/>
      </w:pPr>
      <w:rPr>
        <w:rFonts w:cs="Times New Roman" w:hint="default"/>
      </w:rPr>
    </w:lvl>
    <w:lvl w:ilvl="1" w:tplc="04080019" w:tentative="1">
      <w:start w:val="1"/>
      <w:numFmt w:val="lowerLetter"/>
      <w:lvlText w:val="%2."/>
      <w:lvlJc w:val="left"/>
      <w:pPr>
        <w:ind w:left="2073" w:hanging="360"/>
      </w:pPr>
      <w:rPr>
        <w:rFonts w:cs="Times New Roman"/>
      </w:rPr>
    </w:lvl>
    <w:lvl w:ilvl="2" w:tplc="0408001B" w:tentative="1">
      <w:start w:val="1"/>
      <w:numFmt w:val="lowerRoman"/>
      <w:lvlText w:val="%3."/>
      <w:lvlJc w:val="right"/>
      <w:pPr>
        <w:ind w:left="2793" w:hanging="180"/>
      </w:pPr>
      <w:rPr>
        <w:rFonts w:cs="Times New Roman"/>
      </w:rPr>
    </w:lvl>
    <w:lvl w:ilvl="3" w:tplc="0408000F" w:tentative="1">
      <w:start w:val="1"/>
      <w:numFmt w:val="decimal"/>
      <w:lvlText w:val="%4."/>
      <w:lvlJc w:val="left"/>
      <w:pPr>
        <w:ind w:left="3513" w:hanging="360"/>
      </w:pPr>
      <w:rPr>
        <w:rFonts w:cs="Times New Roman"/>
      </w:rPr>
    </w:lvl>
    <w:lvl w:ilvl="4" w:tplc="04080019" w:tentative="1">
      <w:start w:val="1"/>
      <w:numFmt w:val="lowerLetter"/>
      <w:lvlText w:val="%5."/>
      <w:lvlJc w:val="left"/>
      <w:pPr>
        <w:ind w:left="4233" w:hanging="360"/>
      </w:pPr>
      <w:rPr>
        <w:rFonts w:cs="Times New Roman"/>
      </w:rPr>
    </w:lvl>
    <w:lvl w:ilvl="5" w:tplc="0408001B" w:tentative="1">
      <w:start w:val="1"/>
      <w:numFmt w:val="lowerRoman"/>
      <w:lvlText w:val="%6."/>
      <w:lvlJc w:val="right"/>
      <w:pPr>
        <w:ind w:left="4953" w:hanging="180"/>
      </w:pPr>
      <w:rPr>
        <w:rFonts w:cs="Times New Roman"/>
      </w:rPr>
    </w:lvl>
    <w:lvl w:ilvl="6" w:tplc="0408000F" w:tentative="1">
      <w:start w:val="1"/>
      <w:numFmt w:val="decimal"/>
      <w:lvlText w:val="%7."/>
      <w:lvlJc w:val="left"/>
      <w:pPr>
        <w:ind w:left="5673" w:hanging="360"/>
      </w:pPr>
      <w:rPr>
        <w:rFonts w:cs="Times New Roman"/>
      </w:rPr>
    </w:lvl>
    <w:lvl w:ilvl="7" w:tplc="04080019" w:tentative="1">
      <w:start w:val="1"/>
      <w:numFmt w:val="lowerLetter"/>
      <w:lvlText w:val="%8."/>
      <w:lvlJc w:val="left"/>
      <w:pPr>
        <w:ind w:left="6393" w:hanging="360"/>
      </w:pPr>
      <w:rPr>
        <w:rFonts w:cs="Times New Roman"/>
      </w:rPr>
    </w:lvl>
    <w:lvl w:ilvl="8" w:tplc="0408001B" w:tentative="1">
      <w:start w:val="1"/>
      <w:numFmt w:val="lowerRoman"/>
      <w:lvlText w:val="%9."/>
      <w:lvlJc w:val="right"/>
      <w:pPr>
        <w:ind w:left="7113" w:hanging="180"/>
      </w:pPr>
      <w:rPr>
        <w:rFonts w:cs="Times New Roman"/>
      </w:rPr>
    </w:lvl>
  </w:abstractNum>
  <w:abstractNum w:abstractNumId="37" w15:restartNumberingAfterBreak="0">
    <w:nsid w:val="75FF04B8"/>
    <w:multiLevelType w:val="hybridMultilevel"/>
    <w:tmpl w:val="6E2046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8676189"/>
    <w:multiLevelType w:val="hybridMultilevel"/>
    <w:tmpl w:val="D3C23D96"/>
    <w:lvl w:ilvl="0" w:tplc="0FCAFA8C">
      <w:start w:val="1"/>
      <w:numFmt w:val="decimal"/>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593F91"/>
    <w:multiLevelType w:val="hybridMultilevel"/>
    <w:tmpl w:val="B20E3C0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15:restartNumberingAfterBreak="0">
    <w:nsid w:val="7C9E08ED"/>
    <w:multiLevelType w:val="hybridMultilevel"/>
    <w:tmpl w:val="FA3EBBD4"/>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41" w15:restartNumberingAfterBreak="0">
    <w:nsid w:val="7ED45174"/>
    <w:multiLevelType w:val="hybridMultilevel"/>
    <w:tmpl w:val="645ECD98"/>
    <w:lvl w:ilvl="0" w:tplc="94FC0EF8">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213153">
    <w:abstractNumId w:val="17"/>
  </w:num>
  <w:num w:numId="2" w16cid:durableId="1347369511">
    <w:abstractNumId w:val="12"/>
  </w:num>
  <w:num w:numId="3" w16cid:durableId="784739289">
    <w:abstractNumId w:val="18"/>
  </w:num>
  <w:num w:numId="4" w16cid:durableId="364989152">
    <w:abstractNumId w:val="21"/>
  </w:num>
  <w:num w:numId="5" w16cid:durableId="2105687443">
    <w:abstractNumId w:val="0"/>
  </w:num>
  <w:num w:numId="6" w16cid:durableId="1799951879">
    <w:abstractNumId w:val="1"/>
  </w:num>
  <w:num w:numId="7" w16cid:durableId="966543685">
    <w:abstractNumId w:val="2"/>
  </w:num>
  <w:num w:numId="8" w16cid:durableId="1955865748">
    <w:abstractNumId w:val="33"/>
  </w:num>
  <w:num w:numId="9" w16cid:durableId="1058555933">
    <w:abstractNumId w:val="17"/>
  </w:num>
  <w:num w:numId="10" w16cid:durableId="7162459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375">
    <w:abstractNumId w:val="30"/>
  </w:num>
  <w:num w:numId="12" w16cid:durableId="617372882">
    <w:abstractNumId w:val="41"/>
  </w:num>
  <w:num w:numId="13" w16cid:durableId="285158215">
    <w:abstractNumId w:val="20"/>
  </w:num>
  <w:num w:numId="14" w16cid:durableId="1300115320">
    <w:abstractNumId w:val="28"/>
  </w:num>
  <w:num w:numId="15" w16cid:durableId="2062289781">
    <w:abstractNumId w:val="23"/>
  </w:num>
  <w:num w:numId="16" w16cid:durableId="117377660">
    <w:abstractNumId w:val="38"/>
  </w:num>
  <w:num w:numId="17" w16cid:durableId="1936279301">
    <w:abstractNumId w:val="26"/>
  </w:num>
  <w:num w:numId="18" w16cid:durableId="1719352176">
    <w:abstractNumId w:val="37"/>
  </w:num>
  <w:num w:numId="19" w16cid:durableId="1794518558">
    <w:abstractNumId w:val="40"/>
  </w:num>
  <w:num w:numId="20" w16cid:durableId="855995128">
    <w:abstractNumId w:val="35"/>
  </w:num>
  <w:num w:numId="21" w16cid:durableId="1212382350">
    <w:abstractNumId w:val="13"/>
  </w:num>
  <w:num w:numId="22" w16cid:durableId="1595747147">
    <w:abstractNumId w:val="5"/>
  </w:num>
  <w:num w:numId="23" w16cid:durableId="2091269651">
    <w:abstractNumId w:val="6"/>
  </w:num>
  <w:num w:numId="24" w16cid:durableId="1979217297">
    <w:abstractNumId w:val="7"/>
  </w:num>
  <w:num w:numId="25" w16cid:durableId="103964078">
    <w:abstractNumId w:val="32"/>
  </w:num>
  <w:num w:numId="26" w16cid:durableId="785808770">
    <w:abstractNumId w:val="10"/>
  </w:num>
  <w:num w:numId="27" w16cid:durableId="903953896">
    <w:abstractNumId w:val="15"/>
  </w:num>
  <w:num w:numId="28" w16cid:durableId="1829440523">
    <w:abstractNumId w:val="25"/>
  </w:num>
  <w:num w:numId="29" w16cid:durableId="1036277663">
    <w:abstractNumId w:val="19"/>
  </w:num>
  <w:num w:numId="30" w16cid:durableId="862744615">
    <w:abstractNumId w:val="24"/>
  </w:num>
  <w:num w:numId="31" w16cid:durableId="1304506839">
    <w:abstractNumId w:val="22"/>
  </w:num>
  <w:num w:numId="32" w16cid:durableId="1711421522">
    <w:abstractNumId w:val="8"/>
  </w:num>
  <w:num w:numId="33" w16cid:durableId="660617916">
    <w:abstractNumId w:val="39"/>
  </w:num>
  <w:num w:numId="34" w16cid:durableId="319313593">
    <w:abstractNumId w:val="9"/>
  </w:num>
  <w:num w:numId="35" w16cid:durableId="53504190">
    <w:abstractNumId w:val="11"/>
  </w:num>
  <w:num w:numId="36" w16cid:durableId="1580291800">
    <w:abstractNumId w:val="34"/>
  </w:num>
  <w:num w:numId="37" w16cid:durableId="1050761212">
    <w:abstractNumId w:val="16"/>
  </w:num>
  <w:num w:numId="38" w16cid:durableId="1520391959">
    <w:abstractNumId w:val="31"/>
  </w:num>
  <w:num w:numId="39" w16cid:durableId="1291352440">
    <w:abstractNumId w:val="36"/>
  </w:num>
  <w:num w:numId="40" w16cid:durableId="400174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3792176">
    <w:abstractNumId w:val="27"/>
  </w:num>
  <w:num w:numId="42" w16cid:durableId="1973366885">
    <w:abstractNumId w:val="29"/>
  </w:num>
  <w:num w:numId="43" w16cid:durableId="32795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12FC6"/>
    <w:rsid w:val="000133CC"/>
    <w:rsid w:val="000277AD"/>
    <w:rsid w:val="000319F2"/>
    <w:rsid w:val="0003440D"/>
    <w:rsid w:val="00046766"/>
    <w:rsid w:val="00050AA9"/>
    <w:rsid w:val="00054554"/>
    <w:rsid w:val="0007499C"/>
    <w:rsid w:val="000756D6"/>
    <w:rsid w:val="00085DFD"/>
    <w:rsid w:val="00086FB0"/>
    <w:rsid w:val="000876C9"/>
    <w:rsid w:val="00094456"/>
    <w:rsid w:val="0009573F"/>
    <w:rsid w:val="000A1A17"/>
    <w:rsid w:val="000E0596"/>
    <w:rsid w:val="000E0A98"/>
    <w:rsid w:val="000E5161"/>
    <w:rsid w:val="000F09BE"/>
    <w:rsid w:val="000F7437"/>
    <w:rsid w:val="000F77AC"/>
    <w:rsid w:val="0011472F"/>
    <w:rsid w:val="0012210D"/>
    <w:rsid w:val="00126CFB"/>
    <w:rsid w:val="00135A71"/>
    <w:rsid w:val="00152ACD"/>
    <w:rsid w:val="00157571"/>
    <w:rsid w:val="00166F4A"/>
    <w:rsid w:val="00170D71"/>
    <w:rsid w:val="001A6BBB"/>
    <w:rsid w:val="001E1447"/>
    <w:rsid w:val="001F0700"/>
    <w:rsid w:val="00206EE9"/>
    <w:rsid w:val="00207D78"/>
    <w:rsid w:val="0022630A"/>
    <w:rsid w:val="0022733E"/>
    <w:rsid w:val="00244501"/>
    <w:rsid w:val="00245187"/>
    <w:rsid w:val="002451F8"/>
    <w:rsid w:val="00266C45"/>
    <w:rsid w:val="0027348A"/>
    <w:rsid w:val="002779A2"/>
    <w:rsid w:val="00285F93"/>
    <w:rsid w:val="002D18DE"/>
    <w:rsid w:val="002F70DD"/>
    <w:rsid w:val="00302340"/>
    <w:rsid w:val="003052DB"/>
    <w:rsid w:val="00330781"/>
    <w:rsid w:val="0034289D"/>
    <w:rsid w:val="00344373"/>
    <w:rsid w:val="00355229"/>
    <w:rsid w:val="00360037"/>
    <w:rsid w:val="00361C4F"/>
    <w:rsid w:val="003643BB"/>
    <w:rsid w:val="0036684D"/>
    <w:rsid w:val="0036691C"/>
    <w:rsid w:val="0038113D"/>
    <w:rsid w:val="0038227E"/>
    <w:rsid w:val="0038775A"/>
    <w:rsid w:val="00392A55"/>
    <w:rsid w:val="003A5708"/>
    <w:rsid w:val="003A6AD6"/>
    <w:rsid w:val="003B67CD"/>
    <w:rsid w:val="003D47EF"/>
    <w:rsid w:val="003D4F5C"/>
    <w:rsid w:val="003F1BC6"/>
    <w:rsid w:val="004117A0"/>
    <w:rsid w:val="004328A3"/>
    <w:rsid w:val="00437DF5"/>
    <w:rsid w:val="00442418"/>
    <w:rsid w:val="004472BB"/>
    <w:rsid w:val="00480829"/>
    <w:rsid w:val="004816A8"/>
    <w:rsid w:val="004950AB"/>
    <w:rsid w:val="004C2DDF"/>
    <w:rsid w:val="004C3F73"/>
    <w:rsid w:val="004C72ED"/>
    <w:rsid w:val="004D3F5D"/>
    <w:rsid w:val="004D7F25"/>
    <w:rsid w:val="004E4C84"/>
    <w:rsid w:val="004F487B"/>
    <w:rsid w:val="004F4BBB"/>
    <w:rsid w:val="00520C6F"/>
    <w:rsid w:val="00522A28"/>
    <w:rsid w:val="00564C66"/>
    <w:rsid w:val="00573AB8"/>
    <w:rsid w:val="00591966"/>
    <w:rsid w:val="005B4298"/>
    <w:rsid w:val="005E0384"/>
    <w:rsid w:val="005E1480"/>
    <w:rsid w:val="005E2231"/>
    <w:rsid w:val="005E7433"/>
    <w:rsid w:val="005F7E2A"/>
    <w:rsid w:val="006154D5"/>
    <w:rsid w:val="006201E3"/>
    <w:rsid w:val="006267F2"/>
    <w:rsid w:val="0065108F"/>
    <w:rsid w:val="006A738F"/>
    <w:rsid w:val="006D1015"/>
    <w:rsid w:val="006D176F"/>
    <w:rsid w:val="006E1EEA"/>
    <w:rsid w:val="006F45F0"/>
    <w:rsid w:val="00717096"/>
    <w:rsid w:val="00724819"/>
    <w:rsid w:val="0073125A"/>
    <w:rsid w:val="00732852"/>
    <w:rsid w:val="007578C2"/>
    <w:rsid w:val="007664DB"/>
    <w:rsid w:val="00766EF7"/>
    <w:rsid w:val="00773AD7"/>
    <w:rsid w:val="00793308"/>
    <w:rsid w:val="007937F8"/>
    <w:rsid w:val="00797471"/>
    <w:rsid w:val="007A5AEC"/>
    <w:rsid w:val="007C599B"/>
    <w:rsid w:val="007C75AB"/>
    <w:rsid w:val="007E1209"/>
    <w:rsid w:val="007E524E"/>
    <w:rsid w:val="007E7A2A"/>
    <w:rsid w:val="007F5DE5"/>
    <w:rsid w:val="0080032F"/>
    <w:rsid w:val="0080291F"/>
    <w:rsid w:val="00804D98"/>
    <w:rsid w:val="008664A2"/>
    <w:rsid w:val="00871D04"/>
    <w:rsid w:val="008746BA"/>
    <w:rsid w:val="008768A3"/>
    <w:rsid w:val="00896F1A"/>
    <w:rsid w:val="008A4670"/>
    <w:rsid w:val="008C7F7D"/>
    <w:rsid w:val="008D01EE"/>
    <w:rsid w:val="008F65D9"/>
    <w:rsid w:val="009007C7"/>
    <w:rsid w:val="00913199"/>
    <w:rsid w:val="00922F8F"/>
    <w:rsid w:val="00930098"/>
    <w:rsid w:val="009370F1"/>
    <w:rsid w:val="00957309"/>
    <w:rsid w:val="00973F59"/>
    <w:rsid w:val="00981BA2"/>
    <w:rsid w:val="009915A5"/>
    <w:rsid w:val="009B5320"/>
    <w:rsid w:val="009C0B27"/>
    <w:rsid w:val="009C6D48"/>
    <w:rsid w:val="009E6E83"/>
    <w:rsid w:val="009F30BB"/>
    <w:rsid w:val="009F5EB4"/>
    <w:rsid w:val="009F6EC2"/>
    <w:rsid w:val="00A055EB"/>
    <w:rsid w:val="00A35736"/>
    <w:rsid w:val="00A46041"/>
    <w:rsid w:val="00A61BE6"/>
    <w:rsid w:val="00A63464"/>
    <w:rsid w:val="00A673D8"/>
    <w:rsid w:val="00A82215"/>
    <w:rsid w:val="00A82CAE"/>
    <w:rsid w:val="00A94014"/>
    <w:rsid w:val="00A975E7"/>
    <w:rsid w:val="00AA6EA6"/>
    <w:rsid w:val="00AB19B0"/>
    <w:rsid w:val="00B119A6"/>
    <w:rsid w:val="00B1521E"/>
    <w:rsid w:val="00B212C0"/>
    <w:rsid w:val="00B316A6"/>
    <w:rsid w:val="00B34704"/>
    <w:rsid w:val="00B46D66"/>
    <w:rsid w:val="00B57AEF"/>
    <w:rsid w:val="00B64112"/>
    <w:rsid w:val="00B866CD"/>
    <w:rsid w:val="00B90981"/>
    <w:rsid w:val="00BA477F"/>
    <w:rsid w:val="00BF0C38"/>
    <w:rsid w:val="00C45DF8"/>
    <w:rsid w:val="00C518D8"/>
    <w:rsid w:val="00C65E19"/>
    <w:rsid w:val="00C66DCF"/>
    <w:rsid w:val="00C70961"/>
    <w:rsid w:val="00C722B3"/>
    <w:rsid w:val="00C81BC6"/>
    <w:rsid w:val="00C911AA"/>
    <w:rsid w:val="00C97E66"/>
    <w:rsid w:val="00CB30C2"/>
    <w:rsid w:val="00CC1664"/>
    <w:rsid w:val="00CD2445"/>
    <w:rsid w:val="00CD5546"/>
    <w:rsid w:val="00CE1EAE"/>
    <w:rsid w:val="00CF0582"/>
    <w:rsid w:val="00CF2F39"/>
    <w:rsid w:val="00D140D3"/>
    <w:rsid w:val="00D17514"/>
    <w:rsid w:val="00D4101A"/>
    <w:rsid w:val="00D527CE"/>
    <w:rsid w:val="00D5478D"/>
    <w:rsid w:val="00D556F6"/>
    <w:rsid w:val="00D5613A"/>
    <w:rsid w:val="00D8434B"/>
    <w:rsid w:val="00DA02D2"/>
    <w:rsid w:val="00DC1692"/>
    <w:rsid w:val="00DC3D11"/>
    <w:rsid w:val="00DC7095"/>
    <w:rsid w:val="00DC7568"/>
    <w:rsid w:val="00DE6A58"/>
    <w:rsid w:val="00E06A8F"/>
    <w:rsid w:val="00E212F9"/>
    <w:rsid w:val="00E32482"/>
    <w:rsid w:val="00E41602"/>
    <w:rsid w:val="00E5682B"/>
    <w:rsid w:val="00E5763D"/>
    <w:rsid w:val="00E65353"/>
    <w:rsid w:val="00EB1AB2"/>
    <w:rsid w:val="00EB471A"/>
    <w:rsid w:val="00EE030F"/>
    <w:rsid w:val="00EE6913"/>
    <w:rsid w:val="00EF11FD"/>
    <w:rsid w:val="00F05A77"/>
    <w:rsid w:val="00F0718A"/>
    <w:rsid w:val="00F10E8F"/>
    <w:rsid w:val="00F12013"/>
    <w:rsid w:val="00F22E46"/>
    <w:rsid w:val="00F35647"/>
    <w:rsid w:val="00F50972"/>
    <w:rsid w:val="00F76B8F"/>
    <w:rsid w:val="00F87C3A"/>
    <w:rsid w:val="00F91692"/>
    <w:rsid w:val="00F94B67"/>
    <w:rsid w:val="00FF3629"/>
    <w:rsid w:val="00FF499B"/>
    <w:rsid w:val="00FF6B6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uiPriority w:val="99"/>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table" w:customStyle="1" w:styleId="1">
    <w:name w:val="Πλέγμα πίνακα1"/>
    <w:basedOn w:val="a1"/>
    <w:next w:val="a5"/>
    <w:uiPriority w:val="39"/>
    <w:rsid w:val="008A4670"/>
    <w:pPr>
      <w:widowControl/>
      <w:autoSpaceDE/>
      <w:autoSpaceDN/>
    </w:pPr>
    <w:rPr>
      <w:kern w:val="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A4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C66DCF"/>
    <w:rPr>
      <w:b/>
      <w:bCs/>
    </w:rPr>
  </w:style>
  <w:style w:type="character" w:styleId="a7">
    <w:name w:val="Unresolved Mention"/>
    <w:basedOn w:val="a0"/>
    <w:uiPriority w:val="99"/>
    <w:semiHidden/>
    <w:unhideWhenUsed/>
    <w:rsid w:val="00361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6249">
      <w:bodyDiv w:val="1"/>
      <w:marLeft w:val="0"/>
      <w:marRight w:val="0"/>
      <w:marTop w:val="0"/>
      <w:marBottom w:val="0"/>
      <w:divBdr>
        <w:top w:val="none" w:sz="0" w:space="0" w:color="auto"/>
        <w:left w:val="none" w:sz="0" w:space="0" w:color="auto"/>
        <w:bottom w:val="none" w:sz="0" w:space="0" w:color="auto"/>
        <w:right w:val="none" w:sz="0" w:space="0" w:color="auto"/>
      </w:divBdr>
    </w:div>
    <w:div w:id="456262796">
      <w:bodyDiv w:val="1"/>
      <w:marLeft w:val="0"/>
      <w:marRight w:val="0"/>
      <w:marTop w:val="0"/>
      <w:marBottom w:val="0"/>
      <w:divBdr>
        <w:top w:val="none" w:sz="0" w:space="0" w:color="auto"/>
        <w:left w:val="none" w:sz="0" w:space="0" w:color="auto"/>
        <w:bottom w:val="none" w:sz="0" w:space="0" w:color="auto"/>
        <w:right w:val="none" w:sz="0" w:space="0" w:color="auto"/>
      </w:divBdr>
    </w:div>
    <w:div w:id="911161864">
      <w:bodyDiv w:val="1"/>
      <w:marLeft w:val="0"/>
      <w:marRight w:val="0"/>
      <w:marTop w:val="0"/>
      <w:marBottom w:val="0"/>
      <w:divBdr>
        <w:top w:val="none" w:sz="0" w:space="0" w:color="auto"/>
        <w:left w:val="none" w:sz="0" w:space="0" w:color="auto"/>
        <w:bottom w:val="none" w:sz="0" w:space="0" w:color="auto"/>
        <w:right w:val="none" w:sz="0" w:space="0" w:color="auto"/>
      </w:divBdr>
    </w:div>
    <w:div w:id="1139109911">
      <w:bodyDiv w:val="1"/>
      <w:marLeft w:val="0"/>
      <w:marRight w:val="0"/>
      <w:marTop w:val="0"/>
      <w:marBottom w:val="0"/>
      <w:divBdr>
        <w:top w:val="none" w:sz="0" w:space="0" w:color="auto"/>
        <w:left w:val="none" w:sz="0" w:space="0" w:color="auto"/>
        <w:bottom w:val="none" w:sz="0" w:space="0" w:color="auto"/>
        <w:right w:val="none" w:sz="0" w:space="0" w:color="auto"/>
      </w:divBdr>
    </w:div>
    <w:div w:id="1146161823">
      <w:bodyDiv w:val="1"/>
      <w:marLeft w:val="0"/>
      <w:marRight w:val="0"/>
      <w:marTop w:val="0"/>
      <w:marBottom w:val="0"/>
      <w:divBdr>
        <w:top w:val="none" w:sz="0" w:space="0" w:color="auto"/>
        <w:left w:val="none" w:sz="0" w:space="0" w:color="auto"/>
        <w:bottom w:val="none" w:sz="0" w:space="0" w:color="auto"/>
        <w:right w:val="none" w:sz="0" w:space="0" w:color="auto"/>
      </w:divBdr>
    </w:div>
    <w:div w:id="1392073305">
      <w:bodyDiv w:val="1"/>
      <w:marLeft w:val="0"/>
      <w:marRight w:val="0"/>
      <w:marTop w:val="0"/>
      <w:marBottom w:val="0"/>
      <w:divBdr>
        <w:top w:val="none" w:sz="0" w:space="0" w:color="auto"/>
        <w:left w:val="none" w:sz="0" w:space="0" w:color="auto"/>
        <w:bottom w:val="none" w:sz="0" w:space="0" w:color="auto"/>
        <w:right w:val="none" w:sz="0" w:space="0" w:color="auto"/>
      </w:divBdr>
    </w:div>
    <w:div w:id="1607813187">
      <w:bodyDiv w:val="1"/>
      <w:marLeft w:val="0"/>
      <w:marRight w:val="0"/>
      <w:marTop w:val="0"/>
      <w:marBottom w:val="0"/>
      <w:divBdr>
        <w:top w:val="none" w:sz="0" w:space="0" w:color="auto"/>
        <w:left w:val="none" w:sz="0" w:space="0" w:color="auto"/>
        <w:bottom w:val="none" w:sz="0" w:space="0" w:color="auto"/>
        <w:right w:val="none" w:sz="0" w:space="0" w:color="auto"/>
      </w:divBdr>
    </w:div>
    <w:div w:id="1654217779">
      <w:bodyDiv w:val="1"/>
      <w:marLeft w:val="0"/>
      <w:marRight w:val="0"/>
      <w:marTop w:val="0"/>
      <w:marBottom w:val="0"/>
      <w:divBdr>
        <w:top w:val="none" w:sz="0" w:space="0" w:color="auto"/>
        <w:left w:val="none" w:sz="0" w:space="0" w:color="auto"/>
        <w:bottom w:val="none" w:sz="0" w:space="0" w:color="auto"/>
        <w:right w:val="none" w:sz="0" w:space="0" w:color="auto"/>
      </w:divBdr>
    </w:div>
    <w:div w:id="2112704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oak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general@oaka.gr"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844</Words>
  <Characters>4562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ΑΝΑΣΤΑΣΗΣ ΣΙΧΛΙΜΙΡΗΣ</cp:lastModifiedBy>
  <cp:revision>2</cp:revision>
  <cp:lastPrinted>2026-05-15T09:23:00Z</cp:lastPrinted>
  <dcterms:created xsi:type="dcterms:W3CDTF">2026-06-03T09:59:00Z</dcterms:created>
  <dcterms:modified xsi:type="dcterms:W3CDTF">2026-06-03T09:59:00Z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