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48727370"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4472BB">
        <w:rPr>
          <w:rFonts w:asciiTheme="minorHAnsi" w:hAnsiTheme="minorHAnsi" w:cstheme="minorHAnsi"/>
        </w:rPr>
        <w:t>,1</w:t>
      </w:r>
      <w:r w:rsidR="009C7560">
        <w:rPr>
          <w:rFonts w:asciiTheme="minorHAnsi" w:hAnsiTheme="minorHAnsi" w:cstheme="minorHAnsi"/>
        </w:rPr>
        <w:t>8</w:t>
      </w:r>
      <w:r w:rsidR="00766EF7">
        <w:rPr>
          <w:rFonts w:asciiTheme="minorHAnsi" w:hAnsiTheme="minorHAnsi" w:cstheme="minorHAnsi"/>
          <w:b/>
          <w:bCs/>
        </w:rPr>
        <w:t>/</w:t>
      </w:r>
      <w:r w:rsidR="00732852">
        <w:rPr>
          <w:rFonts w:asciiTheme="minorHAnsi" w:hAnsiTheme="minorHAnsi" w:cstheme="minorHAnsi"/>
          <w:b/>
          <w:bCs/>
        </w:rPr>
        <w:t>0</w:t>
      </w:r>
      <w:r w:rsidR="004472BB">
        <w:rPr>
          <w:rFonts w:asciiTheme="minorHAnsi" w:hAnsiTheme="minorHAnsi" w:cstheme="minorHAnsi"/>
          <w:b/>
          <w:bCs/>
        </w:rPr>
        <w:t>5</w:t>
      </w:r>
      <w:r w:rsidR="00766EF7">
        <w:rPr>
          <w:rFonts w:asciiTheme="minorHAnsi" w:hAnsiTheme="minorHAnsi" w:cstheme="minorHAnsi"/>
          <w:b/>
          <w:bCs/>
        </w:rPr>
        <w:t>/202</w:t>
      </w:r>
      <w:r w:rsidR="00732852">
        <w:rPr>
          <w:rFonts w:asciiTheme="minorHAnsi" w:hAnsiTheme="minorHAnsi" w:cstheme="minorHAnsi"/>
          <w:b/>
          <w:bCs/>
        </w:rPr>
        <w:t>6</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2F0716E5" w14:textId="77777777" w:rsidR="00E65353" w:rsidRDefault="00E65353" w:rsidP="00126CFB">
      <w:pPr>
        <w:ind w:left="1134" w:right="1133"/>
        <w:rPr>
          <w:rFonts w:asciiTheme="minorHAnsi" w:hAnsiTheme="minorHAnsi" w:cstheme="minorHAnsi"/>
        </w:rPr>
      </w:pPr>
    </w:p>
    <w:p w14:paraId="592C39E7" w14:textId="73633564"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865C191"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AB19B0">
        <w:rPr>
          <w:rFonts w:asciiTheme="minorHAnsi" w:hAnsiTheme="minorHAnsi" w:cstheme="minorHAnsi"/>
          <w:b/>
          <w:bCs/>
        </w:rPr>
        <w:t xml:space="preserve">                      </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72EA9436"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προμήθεια</w:t>
      </w:r>
      <w:r w:rsidR="009C7560">
        <w:rPr>
          <w:rFonts w:asciiTheme="minorHAnsi" w:eastAsia="Times New Roman" w:hAnsiTheme="minorHAnsi" w:cstheme="minorHAnsi"/>
          <w:b/>
          <w:bCs/>
          <w:lang w:eastAsia="ar-SA"/>
        </w:rPr>
        <w:t xml:space="preserve"> 2</w:t>
      </w:r>
      <w:r w:rsidR="00BF0C38">
        <w:rPr>
          <w:rFonts w:asciiTheme="minorHAnsi" w:eastAsia="Times New Roman" w:hAnsiTheme="minorHAnsi" w:cstheme="minorHAnsi"/>
          <w:b/>
          <w:bCs/>
          <w:lang w:eastAsia="ar-SA"/>
        </w:rPr>
        <w:t xml:space="preserve"> τεμαχίων </w:t>
      </w:r>
      <w:bookmarkStart w:id="2" w:name="_Hlk65831553"/>
      <w:r w:rsidR="009C7560">
        <w:rPr>
          <w:rFonts w:asciiTheme="minorHAnsi" w:eastAsia="Times New Roman" w:hAnsiTheme="minorHAnsi" w:cstheme="minorHAnsi"/>
          <w:b/>
          <w:bCs/>
          <w:lang w:val="en-US" w:eastAsia="ar-SA"/>
        </w:rPr>
        <w:t>Synology</w:t>
      </w:r>
      <w:r w:rsidR="009C7560" w:rsidRPr="009C7560">
        <w:rPr>
          <w:rFonts w:asciiTheme="minorHAnsi" w:eastAsia="Times New Roman" w:hAnsiTheme="minorHAnsi" w:cstheme="minorHAnsi"/>
          <w:b/>
          <w:bCs/>
          <w:lang w:eastAsia="ar-SA"/>
        </w:rPr>
        <w:t xml:space="preserve"> </w:t>
      </w:r>
      <w:proofErr w:type="spellStart"/>
      <w:r w:rsidR="009C7560">
        <w:rPr>
          <w:rFonts w:asciiTheme="minorHAnsi" w:eastAsia="Times New Roman" w:hAnsiTheme="minorHAnsi" w:cstheme="minorHAnsi"/>
          <w:b/>
          <w:bCs/>
          <w:lang w:val="en-US" w:eastAsia="ar-SA"/>
        </w:rPr>
        <w:t>Diskstation</w:t>
      </w:r>
      <w:proofErr w:type="spellEnd"/>
      <w:r w:rsidR="009C7560" w:rsidRPr="009C7560">
        <w:rPr>
          <w:rFonts w:asciiTheme="minorHAnsi" w:eastAsia="Times New Roman" w:hAnsiTheme="minorHAnsi" w:cstheme="minorHAnsi"/>
          <w:b/>
          <w:bCs/>
          <w:lang w:eastAsia="ar-SA"/>
        </w:rPr>
        <w:t xml:space="preserve"> </w:t>
      </w:r>
      <w:r w:rsidR="009C7560">
        <w:rPr>
          <w:rFonts w:asciiTheme="minorHAnsi" w:eastAsia="Times New Roman" w:hAnsiTheme="minorHAnsi" w:cstheme="minorHAnsi"/>
          <w:b/>
          <w:bCs/>
          <w:lang w:val="en-US" w:eastAsia="ar-SA"/>
        </w:rPr>
        <w:t>DS</w:t>
      </w:r>
      <w:r w:rsidR="009C7560" w:rsidRPr="009C7560">
        <w:rPr>
          <w:rFonts w:asciiTheme="minorHAnsi" w:eastAsia="Times New Roman" w:hAnsiTheme="minorHAnsi" w:cstheme="minorHAnsi"/>
          <w:b/>
          <w:bCs/>
          <w:lang w:eastAsia="ar-SA"/>
        </w:rPr>
        <w:t xml:space="preserve"> 223</w:t>
      </w:r>
      <w:r w:rsidR="009C7560">
        <w:rPr>
          <w:rFonts w:asciiTheme="minorHAnsi" w:eastAsia="Times New Roman" w:hAnsiTheme="minorHAnsi" w:cstheme="minorHAnsi"/>
          <w:b/>
          <w:bCs/>
          <w:lang w:eastAsia="ar-SA"/>
        </w:rPr>
        <w:t>; (2-</w:t>
      </w:r>
      <w:r w:rsidR="009C7560">
        <w:rPr>
          <w:rFonts w:asciiTheme="minorHAnsi" w:eastAsia="Times New Roman" w:hAnsiTheme="minorHAnsi" w:cstheme="minorHAnsi"/>
          <w:b/>
          <w:bCs/>
          <w:lang w:val="en-US" w:eastAsia="ar-SA"/>
        </w:rPr>
        <w:t>Bay</w:t>
      </w:r>
      <w:r w:rsidR="009C7560" w:rsidRPr="009C7560">
        <w:rPr>
          <w:rFonts w:asciiTheme="minorHAnsi" w:eastAsia="Times New Roman" w:hAnsiTheme="minorHAnsi" w:cstheme="minorHAnsi"/>
          <w:b/>
          <w:bCs/>
          <w:lang w:eastAsia="ar-SA"/>
        </w:rPr>
        <w:t xml:space="preserve"> </w:t>
      </w:r>
      <w:r w:rsidR="009C7560">
        <w:rPr>
          <w:rFonts w:asciiTheme="minorHAnsi" w:eastAsia="Times New Roman" w:hAnsiTheme="minorHAnsi" w:cstheme="minorHAnsi"/>
          <w:b/>
          <w:bCs/>
          <w:lang w:val="en-US" w:eastAsia="ar-SA"/>
        </w:rPr>
        <w:t>Nas</w:t>
      </w:r>
      <w:r w:rsidR="009C7560" w:rsidRPr="009C7560">
        <w:rPr>
          <w:rFonts w:asciiTheme="minorHAnsi" w:eastAsia="Times New Roman" w:hAnsiTheme="minorHAnsi" w:cstheme="minorHAnsi"/>
          <w:b/>
          <w:bCs/>
          <w:lang w:eastAsia="ar-SA"/>
        </w:rPr>
        <w:t>)</w:t>
      </w:r>
      <w:r w:rsidR="00732852">
        <w:rPr>
          <w:rFonts w:asciiTheme="minorHAnsi" w:eastAsia="Times New Roman" w:hAnsiTheme="minorHAnsi" w:cstheme="minorHAnsi"/>
          <w:b/>
          <w:bCs/>
          <w:lang w:eastAsia="ar-SA"/>
        </w:rPr>
        <w:t>,</w:t>
      </w:r>
      <w:r w:rsidR="009C7560">
        <w:rPr>
          <w:rFonts w:asciiTheme="minorHAnsi" w:eastAsia="Times New Roman" w:hAnsiTheme="minorHAnsi" w:cstheme="minorHAnsi"/>
          <w:b/>
          <w:bCs/>
          <w:lang w:eastAsia="ar-SA"/>
        </w:rPr>
        <w:t xml:space="preserve">4 τεμάχια </w:t>
      </w:r>
      <w:r w:rsidR="009C7560">
        <w:rPr>
          <w:rFonts w:asciiTheme="minorHAnsi" w:eastAsia="Times New Roman" w:hAnsiTheme="minorHAnsi" w:cstheme="minorHAnsi"/>
          <w:b/>
          <w:bCs/>
          <w:lang w:val="en-US" w:eastAsia="ar-SA"/>
        </w:rPr>
        <w:t>HDD</w:t>
      </w:r>
      <w:r w:rsidR="009C7560">
        <w:rPr>
          <w:rFonts w:asciiTheme="minorHAnsi" w:eastAsia="Times New Roman" w:hAnsiTheme="minorHAnsi" w:cstheme="minorHAnsi"/>
          <w:b/>
          <w:bCs/>
          <w:lang w:eastAsia="ar-SA"/>
        </w:rPr>
        <w:t xml:space="preserve"> σκληρός δίσκος </w:t>
      </w:r>
      <w:r w:rsidR="009C7560" w:rsidRPr="009C7560">
        <w:rPr>
          <w:rFonts w:asciiTheme="minorHAnsi" w:eastAsia="Times New Roman" w:hAnsiTheme="minorHAnsi" w:cstheme="minorHAnsi"/>
          <w:b/>
          <w:bCs/>
          <w:lang w:eastAsia="ar-SA"/>
        </w:rPr>
        <w:t xml:space="preserve"> </w:t>
      </w:r>
      <w:r w:rsidR="009C7560">
        <w:rPr>
          <w:rFonts w:asciiTheme="minorHAnsi" w:eastAsia="Times New Roman" w:hAnsiTheme="minorHAnsi" w:cstheme="minorHAnsi"/>
          <w:b/>
          <w:bCs/>
          <w:lang w:val="en-US" w:eastAsia="ar-SA"/>
        </w:rPr>
        <w:t>WD</w:t>
      </w:r>
      <w:r w:rsidR="009C7560" w:rsidRPr="009C7560">
        <w:rPr>
          <w:rFonts w:asciiTheme="minorHAnsi" w:eastAsia="Times New Roman" w:hAnsiTheme="minorHAnsi" w:cstheme="minorHAnsi"/>
          <w:b/>
          <w:bCs/>
          <w:lang w:eastAsia="ar-SA"/>
        </w:rPr>
        <w:t xml:space="preserve"> 2</w:t>
      </w:r>
      <w:r w:rsidR="009C7560">
        <w:rPr>
          <w:rFonts w:asciiTheme="minorHAnsi" w:eastAsia="Times New Roman" w:hAnsiTheme="minorHAnsi" w:cstheme="minorHAnsi"/>
          <w:b/>
          <w:bCs/>
          <w:lang w:val="en-US" w:eastAsia="ar-SA"/>
        </w:rPr>
        <w:t>TB</w:t>
      </w:r>
      <w:r w:rsidR="009C7560" w:rsidRPr="009C7560">
        <w:rPr>
          <w:rFonts w:asciiTheme="minorHAnsi" w:eastAsia="Times New Roman" w:hAnsiTheme="minorHAnsi" w:cstheme="minorHAnsi"/>
          <w:b/>
          <w:bCs/>
          <w:lang w:eastAsia="ar-SA"/>
        </w:rPr>
        <w:t xml:space="preserve"> 3,5’’ 5400</w:t>
      </w:r>
      <w:r w:rsidR="009C7560">
        <w:rPr>
          <w:rFonts w:asciiTheme="minorHAnsi" w:eastAsia="Times New Roman" w:hAnsiTheme="minorHAnsi" w:cstheme="minorHAnsi"/>
          <w:b/>
          <w:bCs/>
          <w:lang w:val="en-US" w:eastAsia="ar-SA"/>
        </w:rPr>
        <w:t>rpm</w:t>
      </w:r>
      <w:r w:rsidR="00732852">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F3506B">
        <w:rPr>
          <w:rFonts w:asciiTheme="minorHAnsi" w:hAnsiTheme="minorHAnsi" w:cstheme="minorHAnsi"/>
          <w:b/>
          <w:bCs/>
          <w:color w:val="000000"/>
        </w:rPr>
        <w:t>9</w:t>
      </w:r>
      <w:r w:rsidR="009C7560">
        <w:rPr>
          <w:rFonts w:asciiTheme="minorHAnsi" w:hAnsiTheme="minorHAnsi" w:cstheme="minorHAnsi"/>
          <w:b/>
          <w:bCs/>
          <w:color w:val="000000"/>
        </w:rPr>
        <w:t>9</w:t>
      </w:r>
      <w:r w:rsidR="00F3506B">
        <w:rPr>
          <w:rFonts w:asciiTheme="minorHAnsi" w:hAnsiTheme="minorHAnsi" w:cstheme="minorHAnsi"/>
          <w:b/>
          <w:bCs/>
          <w:color w:val="000000"/>
        </w:rPr>
        <w:t>0,00</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F3506B">
        <w:rPr>
          <w:rFonts w:asciiTheme="minorHAnsi" w:hAnsiTheme="minorHAnsi" w:cstheme="minorHAnsi"/>
        </w:rPr>
        <w:t>ΚΕΝΤΡΙΚΟ ΣΤΑΔΙΟ</w:t>
      </w:r>
      <w:r w:rsidR="00BF0C38">
        <w:rPr>
          <w:rFonts w:asciiTheme="minorHAnsi" w:hAnsiTheme="minorHAnsi" w:cstheme="minorHAnsi"/>
        </w:rPr>
        <w:t xml:space="preserve"> </w:t>
      </w:r>
      <w:r w:rsidR="008D01EE">
        <w:rPr>
          <w:rFonts w:asciiTheme="minorHAnsi" w:hAnsiTheme="minorHAnsi" w:cstheme="minorHAnsi"/>
        </w:rPr>
        <w:t xml:space="preserve"> </w:t>
      </w:r>
      <w:r w:rsidR="00724819" w:rsidRPr="00724819">
        <w:rPr>
          <w:rFonts w:asciiTheme="minorHAnsi" w:hAnsiTheme="minorHAnsi" w:cstheme="minorHAnsi"/>
        </w:rPr>
        <w:t>(</w:t>
      </w:r>
      <w:proofErr w:type="spellStart"/>
      <w:r w:rsidR="00724819" w:rsidRPr="00724819">
        <w:rPr>
          <w:rFonts w:asciiTheme="minorHAnsi" w:hAnsiTheme="minorHAnsi" w:cstheme="minorHAnsi"/>
        </w:rPr>
        <w:t>εισηγ</w:t>
      </w:r>
      <w:proofErr w:type="spellEnd"/>
      <w:r w:rsidR="00F3506B">
        <w:rPr>
          <w:rFonts w:asciiTheme="minorHAnsi" w:hAnsiTheme="minorHAnsi" w:cstheme="minorHAnsi"/>
        </w:rPr>
        <w:t xml:space="preserve"> 30</w:t>
      </w:r>
      <w:r w:rsidR="009C7560">
        <w:rPr>
          <w:rFonts w:asciiTheme="minorHAnsi" w:hAnsiTheme="minorHAnsi" w:cstheme="minorHAnsi"/>
        </w:rPr>
        <w:t>4</w:t>
      </w:r>
      <w:r w:rsidR="00766EF7">
        <w:rPr>
          <w:rFonts w:asciiTheme="minorHAnsi" w:hAnsiTheme="minorHAnsi" w:cstheme="minorHAnsi"/>
          <w:b/>
          <w:bCs/>
        </w:rPr>
        <w:t>/</w:t>
      </w:r>
      <w:r w:rsidR="009C7560">
        <w:rPr>
          <w:rFonts w:asciiTheme="minorHAnsi" w:hAnsiTheme="minorHAnsi" w:cstheme="minorHAnsi"/>
          <w:b/>
          <w:bCs/>
        </w:rPr>
        <w:t>4342</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0622D187"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 xml:space="preserve">προμήθεια </w:t>
      </w:r>
      <w:r w:rsidR="004472BB">
        <w:rPr>
          <w:rFonts w:asciiTheme="minorHAnsi" w:eastAsia="Times New Roman" w:hAnsiTheme="minorHAnsi" w:cstheme="minorHAnsi"/>
          <w:lang w:eastAsia="ar-SA"/>
        </w:rPr>
        <w:t>3</w:t>
      </w:r>
      <w:r w:rsidR="00F3506B">
        <w:rPr>
          <w:rFonts w:asciiTheme="minorHAnsi" w:eastAsia="Times New Roman" w:hAnsiTheme="minorHAnsi" w:cstheme="minorHAnsi"/>
          <w:lang w:eastAsia="ar-SA"/>
        </w:rPr>
        <w:t>0</w:t>
      </w:r>
      <w:r w:rsidR="00732852">
        <w:rPr>
          <w:rFonts w:asciiTheme="minorHAnsi" w:eastAsia="Times New Roman" w:hAnsiTheme="minorHAnsi" w:cstheme="minorHAnsi"/>
          <w:lang w:eastAsia="ar-SA"/>
        </w:rPr>
        <w:t xml:space="preserve"> </w:t>
      </w:r>
      <w:r w:rsidR="00732852" w:rsidRPr="00732852">
        <w:rPr>
          <w:rFonts w:asciiTheme="minorHAnsi" w:eastAsia="Times New Roman" w:hAnsiTheme="minorHAnsi" w:cstheme="minorHAnsi"/>
          <w:b/>
          <w:bCs/>
          <w:lang w:eastAsia="ar-SA"/>
        </w:rPr>
        <w:t xml:space="preserve">τεμαχίων </w:t>
      </w:r>
      <w:r w:rsidR="004472BB">
        <w:rPr>
          <w:rFonts w:asciiTheme="minorHAnsi" w:eastAsia="Times New Roman" w:hAnsiTheme="minorHAnsi" w:cstheme="minorHAnsi"/>
          <w:b/>
          <w:bCs/>
          <w:lang w:eastAsia="ar-SA"/>
        </w:rPr>
        <w:t xml:space="preserve">σημαίες </w:t>
      </w:r>
      <w:r w:rsidR="00732852">
        <w:rPr>
          <w:rFonts w:asciiTheme="minorHAnsi" w:eastAsia="Times New Roman" w:hAnsiTheme="minorHAnsi" w:cstheme="minorHAnsi"/>
          <w:b/>
          <w:bCs/>
          <w:lang w:eastAsia="ar-SA"/>
        </w:rPr>
        <w:t>για τ</w:t>
      </w:r>
      <w:r w:rsidR="00F3506B">
        <w:rPr>
          <w:rFonts w:asciiTheme="minorHAnsi" w:eastAsia="Times New Roman" w:hAnsiTheme="minorHAnsi" w:cstheme="minorHAnsi"/>
          <w:b/>
          <w:bCs/>
          <w:lang w:eastAsia="ar-SA"/>
        </w:rPr>
        <w:t>ο Κεντρικό Στάδιο</w:t>
      </w:r>
      <w:r w:rsidR="008D01EE" w:rsidRPr="008D01EE">
        <w:rPr>
          <w:rFonts w:asciiTheme="minorHAnsi" w:eastAsia="Times New Roman" w:hAnsiTheme="minorHAnsi" w:cstheme="minorHAnsi"/>
          <w:lang w:eastAsia="ar-SA"/>
        </w:rPr>
        <w:t xml:space="preserve"> </w:t>
      </w:r>
      <w:r w:rsidR="008664A2">
        <w:rPr>
          <w:rFonts w:asciiTheme="minorHAnsi" w:eastAsia="Times New Roman" w:hAnsiTheme="minorHAnsi" w:cstheme="minorHAnsi"/>
          <w:lang w:eastAsia="ar-SA"/>
        </w:rPr>
        <w:t>του ΟΑΚΑ</w:t>
      </w:r>
      <w:r w:rsidR="005E0384">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4CFDBD65"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9C7560">
        <w:rPr>
          <w:rFonts w:asciiTheme="minorHAnsi" w:hAnsiTheme="minorHAnsi" w:cstheme="minorHAnsi"/>
          <w:color w:val="000000"/>
          <w:sz w:val="22"/>
          <w:szCs w:val="22"/>
          <w:lang w:val="el-GR"/>
        </w:rPr>
        <w:t>304</w:t>
      </w:r>
      <w:r w:rsidR="00A35736">
        <w:rPr>
          <w:rFonts w:asciiTheme="minorHAnsi" w:hAnsiTheme="minorHAnsi" w:cstheme="minorHAnsi"/>
          <w:b/>
          <w:bCs/>
          <w:color w:val="000000"/>
          <w:sz w:val="22"/>
          <w:szCs w:val="22"/>
          <w:lang w:val="el-GR"/>
        </w:rPr>
        <w:t>/</w:t>
      </w:r>
      <w:r w:rsidR="009C7560">
        <w:rPr>
          <w:rFonts w:asciiTheme="minorHAnsi" w:hAnsiTheme="minorHAnsi" w:cstheme="minorHAnsi"/>
          <w:b/>
          <w:bCs/>
          <w:color w:val="000000"/>
          <w:sz w:val="22"/>
          <w:szCs w:val="22"/>
          <w:lang w:val="el-GR"/>
        </w:rPr>
        <w:t>4342</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τ</w:t>
      </w:r>
      <w:r w:rsidR="009C7560">
        <w:rPr>
          <w:rFonts w:asciiTheme="minorHAnsi" w:hAnsiTheme="minorHAnsi" w:cstheme="minorHAnsi"/>
          <w:color w:val="000000"/>
          <w:sz w:val="22"/>
          <w:szCs w:val="22"/>
          <w:lang w:val="el-GR"/>
        </w:rPr>
        <w:t>ης</w:t>
      </w:r>
      <w:r w:rsidR="00A35736">
        <w:rPr>
          <w:rFonts w:asciiTheme="minorHAnsi" w:hAnsiTheme="minorHAnsi" w:cstheme="minorHAnsi"/>
          <w:color w:val="000000"/>
          <w:sz w:val="22"/>
          <w:szCs w:val="22"/>
          <w:lang w:val="el-GR"/>
        </w:rPr>
        <w:t xml:space="preserve"> </w:t>
      </w:r>
      <w:r w:rsidR="009C7560">
        <w:rPr>
          <w:rFonts w:asciiTheme="minorHAnsi" w:hAnsiTheme="minorHAnsi" w:cstheme="minorHAnsi"/>
          <w:color w:val="000000"/>
          <w:sz w:val="22"/>
          <w:szCs w:val="22"/>
          <w:lang w:val="el-GR"/>
        </w:rPr>
        <w:t>Μηχανογράφησης</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61C23F51"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732852">
        <w:rPr>
          <w:rFonts w:asciiTheme="minorHAnsi" w:hAnsiTheme="minorHAnsi" w:cstheme="minorHAnsi"/>
          <w:b/>
          <w:bCs/>
          <w:color w:val="000000"/>
          <w:sz w:val="22"/>
          <w:szCs w:val="22"/>
          <w:lang w:val="el-GR"/>
        </w:rPr>
        <w:t>0</w:t>
      </w:r>
      <w:r w:rsidR="004472BB">
        <w:rPr>
          <w:rFonts w:asciiTheme="minorHAnsi" w:hAnsiTheme="minorHAnsi" w:cstheme="minorHAnsi"/>
          <w:b/>
          <w:bCs/>
          <w:color w:val="000000"/>
          <w:sz w:val="22"/>
          <w:szCs w:val="22"/>
          <w:lang w:val="el-GR"/>
        </w:rPr>
        <w:t>5</w:t>
      </w:r>
      <w:r w:rsidR="009C7560">
        <w:rPr>
          <w:rFonts w:asciiTheme="minorHAnsi" w:hAnsiTheme="minorHAnsi" w:cstheme="minorHAnsi"/>
          <w:b/>
          <w:bCs/>
          <w:color w:val="000000"/>
          <w:sz w:val="22"/>
          <w:szCs w:val="22"/>
          <w:lang w:val="el-GR"/>
        </w:rPr>
        <w:t>40</w:t>
      </w:r>
      <w:r w:rsidR="00A35736">
        <w:rPr>
          <w:rFonts w:asciiTheme="minorHAnsi" w:hAnsiTheme="minorHAnsi" w:cstheme="minorHAnsi"/>
          <w:b/>
          <w:bCs/>
          <w:color w:val="000000"/>
          <w:sz w:val="22"/>
          <w:szCs w:val="22"/>
          <w:lang w:val="el-GR"/>
        </w:rPr>
        <w:t>/</w:t>
      </w:r>
      <w:r w:rsidR="009C7560">
        <w:rPr>
          <w:rFonts w:asciiTheme="minorHAnsi" w:hAnsiTheme="minorHAnsi" w:cstheme="minorHAnsi"/>
          <w:b/>
          <w:bCs/>
          <w:color w:val="000000"/>
          <w:sz w:val="22"/>
          <w:szCs w:val="22"/>
          <w:lang w:val="el-GR"/>
        </w:rPr>
        <w:t>6ΜΙΖ</w:t>
      </w:r>
      <w:r w:rsidR="00A35736">
        <w:rPr>
          <w:rFonts w:asciiTheme="minorHAnsi" w:hAnsiTheme="minorHAnsi" w:cstheme="minorHAnsi"/>
          <w:b/>
          <w:bCs/>
          <w:color w:val="000000"/>
          <w:sz w:val="22"/>
          <w:szCs w:val="22"/>
          <w:lang w:val="el-GR"/>
        </w:rPr>
        <w:t>469Η3Π-</w:t>
      </w:r>
      <w:r w:rsidR="009C7560">
        <w:rPr>
          <w:rFonts w:asciiTheme="minorHAnsi" w:hAnsiTheme="minorHAnsi" w:cstheme="minorHAnsi"/>
          <w:b/>
          <w:bCs/>
          <w:color w:val="000000"/>
          <w:sz w:val="22"/>
          <w:szCs w:val="22"/>
          <w:lang w:val="el-GR"/>
        </w:rPr>
        <w:t>ΠΑΨ</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7005AC19"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9C7560">
        <w:rPr>
          <w:rFonts w:ascii="Calibri" w:eastAsia="Calibri" w:hAnsi="Calibri" w:cs="Calibri"/>
          <w:b/>
          <w:bCs/>
          <w:sz w:val="24"/>
          <w:szCs w:val="24"/>
        </w:rPr>
        <w:t>4342</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4F96817" w14:textId="77777777" w:rsidR="005E0384" w:rsidRPr="005E0384" w:rsidRDefault="005E0384" w:rsidP="005E0384">
      <w:pPr>
        <w:widowControl/>
        <w:autoSpaceDE/>
        <w:autoSpaceDN/>
        <w:rPr>
          <w:rFonts w:ascii="Calibri" w:eastAsia="Calibri" w:hAnsi="Calibri" w:cs="Calibri"/>
          <w:sz w:val="24"/>
          <w:szCs w:val="24"/>
        </w:rPr>
      </w:pPr>
    </w:p>
    <w:p w14:paraId="37DE0F26" w14:textId="7D8A291A" w:rsidR="004472BB" w:rsidRPr="009C7560" w:rsidRDefault="009C7560" w:rsidP="00012FC6">
      <w:pPr>
        <w:widowControl/>
        <w:autoSpaceDE/>
        <w:autoSpaceDN/>
        <w:rPr>
          <w:rFonts w:ascii="Calibri" w:eastAsia="Calibri" w:hAnsi="Calibri" w:cs="Calibri"/>
          <w:sz w:val="24"/>
          <w:szCs w:val="24"/>
        </w:rPr>
      </w:pPr>
      <w:r w:rsidRPr="009C7560">
        <w:rPr>
          <w:rFonts w:ascii="Calibri" w:eastAsia="Calibri" w:hAnsi="Calibri" w:cs="Calibri"/>
          <w:b/>
          <w:bCs/>
          <w:sz w:val="24"/>
          <w:szCs w:val="24"/>
        </w:rPr>
        <w:t xml:space="preserve"> </w:t>
      </w:r>
      <w:r>
        <w:rPr>
          <w:rFonts w:ascii="Calibri" w:eastAsia="Calibri" w:hAnsi="Calibri" w:cs="Calibri"/>
          <w:b/>
          <w:bCs/>
          <w:sz w:val="24"/>
          <w:szCs w:val="24"/>
        </w:rPr>
        <w:t>Π</w:t>
      </w:r>
      <w:r w:rsidRPr="009C7560">
        <w:rPr>
          <w:rFonts w:ascii="Calibri" w:eastAsia="Calibri" w:hAnsi="Calibri" w:cs="Calibri"/>
          <w:b/>
          <w:bCs/>
          <w:sz w:val="24"/>
          <w:szCs w:val="24"/>
        </w:rPr>
        <w:t xml:space="preserve">ρομήθεια 2 τεμαχίων </w:t>
      </w:r>
      <w:r w:rsidRPr="009C7560">
        <w:rPr>
          <w:rFonts w:ascii="Calibri" w:eastAsia="Calibri" w:hAnsi="Calibri" w:cs="Calibri"/>
          <w:b/>
          <w:bCs/>
          <w:sz w:val="24"/>
          <w:szCs w:val="24"/>
          <w:lang w:val="en-US"/>
        </w:rPr>
        <w:t>Synology</w:t>
      </w:r>
      <w:r w:rsidRPr="009C7560">
        <w:rPr>
          <w:rFonts w:ascii="Calibri" w:eastAsia="Calibri" w:hAnsi="Calibri" w:cs="Calibri"/>
          <w:b/>
          <w:bCs/>
          <w:sz w:val="24"/>
          <w:szCs w:val="24"/>
        </w:rPr>
        <w:t xml:space="preserve"> </w:t>
      </w:r>
      <w:proofErr w:type="spellStart"/>
      <w:r w:rsidRPr="009C7560">
        <w:rPr>
          <w:rFonts w:ascii="Calibri" w:eastAsia="Calibri" w:hAnsi="Calibri" w:cs="Calibri"/>
          <w:b/>
          <w:bCs/>
          <w:sz w:val="24"/>
          <w:szCs w:val="24"/>
          <w:lang w:val="en-US"/>
        </w:rPr>
        <w:t>Diskstation</w:t>
      </w:r>
      <w:proofErr w:type="spellEnd"/>
      <w:r w:rsidRPr="009C7560">
        <w:rPr>
          <w:rFonts w:ascii="Calibri" w:eastAsia="Calibri" w:hAnsi="Calibri" w:cs="Calibri"/>
          <w:b/>
          <w:bCs/>
          <w:sz w:val="24"/>
          <w:szCs w:val="24"/>
        </w:rPr>
        <w:t xml:space="preserve"> </w:t>
      </w:r>
      <w:r w:rsidRPr="009C7560">
        <w:rPr>
          <w:rFonts w:ascii="Calibri" w:eastAsia="Calibri" w:hAnsi="Calibri" w:cs="Calibri"/>
          <w:b/>
          <w:bCs/>
          <w:sz w:val="24"/>
          <w:szCs w:val="24"/>
          <w:lang w:val="en-US"/>
        </w:rPr>
        <w:t>DS</w:t>
      </w:r>
      <w:r w:rsidRPr="009C7560">
        <w:rPr>
          <w:rFonts w:ascii="Calibri" w:eastAsia="Calibri" w:hAnsi="Calibri" w:cs="Calibri"/>
          <w:b/>
          <w:bCs/>
          <w:sz w:val="24"/>
          <w:szCs w:val="24"/>
        </w:rPr>
        <w:t xml:space="preserve"> 223; (2-</w:t>
      </w:r>
      <w:r w:rsidRPr="009C7560">
        <w:rPr>
          <w:rFonts w:ascii="Calibri" w:eastAsia="Calibri" w:hAnsi="Calibri" w:cs="Calibri"/>
          <w:b/>
          <w:bCs/>
          <w:sz w:val="24"/>
          <w:szCs w:val="24"/>
          <w:lang w:val="en-US"/>
        </w:rPr>
        <w:t>Bay</w:t>
      </w:r>
      <w:r w:rsidRPr="009C7560">
        <w:rPr>
          <w:rFonts w:ascii="Calibri" w:eastAsia="Calibri" w:hAnsi="Calibri" w:cs="Calibri"/>
          <w:b/>
          <w:bCs/>
          <w:sz w:val="24"/>
          <w:szCs w:val="24"/>
        </w:rPr>
        <w:t xml:space="preserve"> </w:t>
      </w:r>
      <w:r w:rsidRPr="009C7560">
        <w:rPr>
          <w:rFonts w:ascii="Calibri" w:eastAsia="Calibri" w:hAnsi="Calibri" w:cs="Calibri"/>
          <w:b/>
          <w:bCs/>
          <w:sz w:val="24"/>
          <w:szCs w:val="24"/>
          <w:lang w:val="en-US"/>
        </w:rPr>
        <w:t>Nas</w:t>
      </w:r>
      <w:r w:rsidRPr="009C7560">
        <w:rPr>
          <w:rFonts w:ascii="Calibri" w:eastAsia="Calibri" w:hAnsi="Calibri" w:cs="Calibri"/>
          <w:b/>
          <w:bCs/>
          <w:sz w:val="24"/>
          <w:szCs w:val="24"/>
        </w:rPr>
        <w:t xml:space="preserve">),4 τεμάχια </w:t>
      </w:r>
      <w:r w:rsidRPr="009C7560">
        <w:rPr>
          <w:rFonts w:ascii="Calibri" w:eastAsia="Calibri" w:hAnsi="Calibri" w:cs="Calibri"/>
          <w:b/>
          <w:bCs/>
          <w:sz w:val="24"/>
          <w:szCs w:val="24"/>
          <w:lang w:val="en-US"/>
        </w:rPr>
        <w:t>HDD</w:t>
      </w:r>
      <w:r w:rsidRPr="009C7560">
        <w:rPr>
          <w:rFonts w:ascii="Calibri" w:eastAsia="Calibri" w:hAnsi="Calibri" w:cs="Calibri"/>
          <w:b/>
          <w:bCs/>
          <w:sz w:val="24"/>
          <w:szCs w:val="24"/>
        </w:rPr>
        <w:t xml:space="preserve"> σκληρός δίσκος  </w:t>
      </w:r>
      <w:r w:rsidRPr="009C7560">
        <w:rPr>
          <w:rFonts w:ascii="Calibri" w:eastAsia="Calibri" w:hAnsi="Calibri" w:cs="Calibri"/>
          <w:b/>
          <w:bCs/>
          <w:sz w:val="24"/>
          <w:szCs w:val="24"/>
          <w:lang w:val="en-US"/>
        </w:rPr>
        <w:t>WD</w:t>
      </w:r>
      <w:r w:rsidRPr="009C7560">
        <w:rPr>
          <w:rFonts w:ascii="Calibri" w:eastAsia="Calibri" w:hAnsi="Calibri" w:cs="Calibri"/>
          <w:b/>
          <w:bCs/>
          <w:sz w:val="24"/>
          <w:szCs w:val="24"/>
        </w:rPr>
        <w:t xml:space="preserve"> 2</w:t>
      </w:r>
      <w:r w:rsidRPr="009C7560">
        <w:rPr>
          <w:rFonts w:ascii="Calibri" w:eastAsia="Calibri" w:hAnsi="Calibri" w:cs="Calibri"/>
          <w:b/>
          <w:bCs/>
          <w:sz w:val="24"/>
          <w:szCs w:val="24"/>
          <w:lang w:val="en-US"/>
        </w:rPr>
        <w:t>TB</w:t>
      </w:r>
      <w:r w:rsidRPr="009C7560">
        <w:rPr>
          <w:rFonts w:ascii="Calibri" w:eastAsia="Calibri" w:hAnsi="Calibri" w:cs="Calibri"/>
          <w:b/>
          <w:bCs/>
          <w:sz w:val="24"/>
          <w:szCs w:val="24"/>
        </w:rPr>
        <w:t xml:space="preserve"> 3,5’’ 5400</w:t>
      </w:r>
      <w:r w:rsidRPr="009C7560">
        <w:rPr>
          <w:rFonts w:ascii="Calibri" w:eastAsia="Calibri" w:hAnsi="Calibri" w:cs="Calibri"/>
          <w:b/>
          <w:bCs/>
          <w:sz w:val="24"/>
          <w:szCs w:val="24"/>
          <w:lang w:val="en-US"/>
        </w:rPr>
        <w:t>rpm</w:t>
      </w:r>
    </w:p>
    <w:p w14:paraId="5CBC4E33" w14:textId="77777777" w:rsidR="004472BB" w:rsidRPr="00266C45" w:rsidRDefault="004472BB" w:rsidP="00012FC6">
      <w:pPr>
        <w:widowControl/>
        <w:autoSpaceDE/>
        <w:autoSpaceDN/>
        <w:rPr>
          <w:rFonts w:ascii="Calibri" w:eastAsia="Calibri" w:hAnsi="Calibri" w:cs="Calibri"/>
          <w:sz w:val="24"/>
          <w:szCs w:val="24"/>
        </w:rPr>
      </w:pP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6EA24EB5"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F3506B" w:rsidRPr="00F3506B">
        <w:rPr>
          <w:rFonts w:asciiTheme="minorHAnsi" w:hAnsiTheme="minorHAnsi" w:cstheme="minorHAnsi"/>
          <w:color w:val="000000"/>
        </w:rPr>
        <w:t>9</w:t>
      </w:r>
      <w:r w:rsidR="009C7560">
        <w:rPr>
          <w:rFonts w:asciiTheme="minorHAnsi" w:hAnsiTheme="minorHAnsi" w:cstheme="minorHAnsi"/>
          <w:color w:val="000000"/>
        </w:rPr>
        <w:t>9</w:t>
      </w:r>
      <w:r w:rsidR="00F3506B" w:rsidRPr="00F3506B">
        <w:rPr>
          <w:rFonts w:asciiTheme="minorHAnsi" w:hAnsiTheme="minorHAnsi" w:cstheme="minorHAnsi"/>
          <w:color w:val="000000"/>
        </w:rPr>
        <w:t>0</w:t>
      </w:r>
      <w:r w:rsidR="00D5478D">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D5478D">
        <w:rPr>
          <w:rFonts w:asciiTheme="minorHAnsi" w:hAnsiTheme="minorHAnsi" w:cstheme="minorHAnsi"/>
          <w:color w:val="000000"/>
        </w:rPr>
        <w:t>1</w:t>
      </w:r>
      <w:r w:rsidR="00F3506B" w:rsidRPr="00F3506B">
        <w:rPr>
          <w:rFonts w:asciiTheme="minorHAnsi" w:hAnsiTheme="minorHAnsi" w:cstheme="minorHAnsi"/>
          <w:color w:val="000000"/>
        </w:rPr>
        <w:t>.</w:t>
      </w:r>
      <w:r w:rsidR="009C7560">
        <w:rPr>
          <w:rFonts w:asciiTheme="minorHAnsi" w:hAnsiTheme="minorHAnsi" w:cstheme="minorHAnsi"/>
          <w:color w:val="000000"/>
        </w:rPr>
        <w:t>227</w:t>
      </w:r>
      <w:r w:rsidR="00F3506B" w:rsidRPr="00F3506B">
        <w:rPr>
          <w:rFonts w:asciiTheme="minorHAnsi" w:hAnsiTheme="minorHAnsi" w:cstheme="minorHAnsi"/>
          <w:color w:val="000000"/>
        </w:rPr>
        <w:t>,</w:t>
      </w:r>
      <w:r w:rsidR="009C7560">
        <w:rPr>
          <w:rFonts w:asciiTheme="minorHAnsi" w:hAnsiTheme="minorHAnsi" w:cstheme="minorHAnsi"/>
          <w:color w:val="000000"/>
        </w:rPr>
        <w:t>60</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16B8E682"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D5478D">
        <w:rPr>
          <w:rFonts w:asciiTheme="minorHAnsi" w:hAnsiTheme="minorHAnsi" w:cstheme="minorHAnsi"/>
          <w:b/>
          <w:bCs/>
          <w:color w:val="000000"/>
          <w:sz w:val="22"/>
          <w:szCs w:val="22"/>
          <w:lang w:eastAsia="en-US"/>
        </w:rPr>
        <w:t>2</w:t>
      </w:r>
      <w:r w:rsidR="009C7560">
        <w:rPr>
          <w:rFonts w:asciiTheme="minorHAnsi" w:hAnsiTheme="minorHAnsi" w:cstheme="minorHAnsi"/>
          <w:b/>
          <w:bCs/>
          <w:color w:val="000000"/>
          <w:sz w:val="22"/>
          <w:szCs w:val="22"/>
          <w:lang w:eastAsia="en-US"/>
        </w:rPr>
        <w:t>8</w:t>
      </w:r>
      <w:r w:rsidR="0036684D">
        <w:rPr>
          <w:rFonts w:asciiTheme="minorHAnsi" w:hAnsiTheme="minorHAnsi" w:cstheme="minorHAnsi"/>
          <w:b/>
          <w:bCs/>
          <w:color w:val="000000"/>
          <w:sz w:val="22"/>
          <w:szCs w:val="22"/>
          <w:lang w:eastAsia="en-US"/>
        </w:rPr>
        <w:t>/</w:t>
      </w:r>
      <w:r w:rsidR="00732852">
        <w:rPr>
          <w:rFonts w:asciiTheme="minorHAnsi" w:hAnsiTheme="minorHAnsi" w:cstheme="minorHAnsi"/>
          <w:b/>
          <w:bCs/>
          <w:color w:val="000000"/>
          <w:sz w:val="22"/>
          <w:szCs w:val="22"/>
          <w:lang w:eastAsia="en-US"/>
        </w:rPr>
        <w:t>0</w:t>
      </w:r>
      <w:r w:rsidR="00D5478D">
        <w:rPr>
          <w:rFonts w:asciiTheme="minorHAnsi" w:hAnsiTheme="minorHAnsi" w:cstheme="minorHAnsi"/>
          <w:b/>
          <w:bCs/>
          <w:color w:val="000000"/>
          <w:sz w:val="22"/>
          <w:szCs w:val="22"/>
          <w:lang w:eastAsia="en-US"/>
        </w:rPr>
        <w:t>5</w:t>
      </w:r>
      <w:r w:rsidR="0036684D">
        <w:rPr>
          <w:rFonts w:asciiTheme="minorHAnsi" w:hAnsiTheme="minorHAnsi" w:cstheme="minorHAnsi"/>
          <w:b/>
          <w:bCs/>
          <w:color w:val="000000"/>
          <w:sz w:val="22"/>
          <w:szCs w:val="22"/>
          <w:lang w:eastAsia="en-US"/>
        </w:rPr>
        <w:t>/202</w:t>
      </w:r>
      <w:r w:rsidR="00732852">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F3506B" w:rsidRPr="00F3506B">
        <w:rPr>
          <w:rFonts w:asciiTheme="minorHAnsi" w:hAnsiTheme="minorHAnsi" w:cstheme="minorHAnsi"/>
          <w:b/>
          <w:sz w:val="22"/>
          <w:szCs w:val="22"/>
        </w:rPr>
        <w:t>30</w:t>
      </w:r>
      <w:r w:rsidR="009C7560">
        <w:rPr>
          <w:rFonts w:asciiTheme="minorHAnsi" w:hAnsiTheme="minorHAnsi" w:cstheme="minorHAnsi"/>
          <w:b/>
          <w:sz w:val="22"/>
          <w:szCs w:val="22"/>
        </w:rPr>
        <w:t>4</w:t>
      </w:r>
      <w:r w:rsidR="0036684D">
        <w:rPr>
          <w:rFonts w:asciiTheme="minorHAnsi" w:hAnsiTheme="minorHAnsi" w:cstheme="minorHAnsi"/>
          <w:b/>
          <w:sz w:val="22"/>
          <w:szCs w:val="22"/>
        </w:rPr>
        <w:t>/</w:t>
      </w:r>
      <w:r w:rsidR="009C7560">
        <w:rPr>
          <w:rFonts w:asciiTheme="minorHAnsi" w:hAnsiTheme="minorHAnsi" w:cstheme="minorHAnsi"/>
          <w:b/>
          <w:sz w:val="22"/>
          <w:szCs w:val="22"/>
        </w:rPr>
        <w:t>4342</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3258F807"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D5478D">
        <w:rPr>
          <w:rFonts w:asciiTheme="minorHAnsi" w:hAnsiTheme="minorHAnsi" w:cstheme="minorHAnsi"/>
          <w:color w:val="000000"/>
          <w:sz w:val="22"/>
          <w:szCs w:val="22"/>
          <w:lang w:eastAsia="en-US"/>
        </w:rPr>
        <w:t>2</w:t>
      </w:r>
      <w:r w:rsidR="009C7560">
        <w:rPr>
          <w:rFonts w:asciiTheme="minorHAnsi" w:hAnsiTheme="minorHAnsi" w:cstheme="minorHAnsi"/>
          <w:color w:val="000000"/>
          <w:sz w:val="22"/>
          <w:szCs w:val="22"/>
          <w:lang w:eastAsia="en-US"/>
        </w:rPr>
        <w:t>9</w:t>
      </w:r>
      <w:r w:rsidR="00B212C0" w:rsidRPr="00B212C0">
        <w:rPr>
          <w:rFonts w:asciiTheme="minorHAnsi" w:hAnsiTheme="minorHAnsi" w:cstheme="minorHAnsi"/>
          <w:b/>
          <w:bCs/>
          <w:color w:val="000000"/>
          <w:sz w:val="22"/>
          <w:szCs w:val="22"/>
          <w:lang w:eastAsia="en-US"/>
        </w:rPr>
        <w:t>/</w:t>
      </w:r>
      <w:r w:rsidR="000A1A17">
        <w:rPr>
          <w:rFonts w:asciiTheme="minorHAnsi" w:hAnsiTheme="minorHAnsi" w:cstheme="minorHAnsi"/>
          <w:b/>
          <w:bCs/>
          <w:color w:val="000000"/>
          <w:sz w:val="22"/>
          <w:szCs w:val="22"/>
          <w:lang w:eastAsia="en-US"/>
        </w:rPr>
        <w:t>0</w:t>
      </w:r>
      <w:r w:rsidR="00D5478D">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/202</w:t>
      </w:r>
      <w:r w:rsidR="000A1A17">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24E87D61"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9C7560">
        <w:rPr>
          <w:rFonts w:asciiTheme="minorHAnsi" w:hAnsiTheme="minorHAnsi" w:cstheme="minorHAnsi"/>
          <w:color w:val="auto"/>
          <w:sz w:val="22"/>
          <w:szCs w:val="22"/>
          <w:lang w:val="el-GR"/>
        </w:rPr>
        <w:t>34481</w:t>
      </w:r>
      <w:r w:rsidR="00DC7568">
        <w:rPr>
          <w:rFonts w:asciiTheme="minorHAnsi" w:hAnsiTheme="minorHAnsi" w:cstheme="minorHAnsi"/>
          <w:color w:val="auto"/>
          <w:sz w:val="22"/>
          <w:szCs w:val="22"/>
          <w:lang w:val="el-GR"/>
        </w:rPr>
        <w:t xml:space="preserve"> </w:t>
      </w:r>
      <w:proofErr w:type="spellStart"/>
      <w:r w:rsidR="00F76B8F">
        <w:rPr>
          <w:rFonts w:asciiTheme="minorHAnsi" w:hAnsiTheme="minorHAnsi" w:cstheme="minorHAnsi"/>
          <w:color w:val="auto"/>
          <w:sz w:val="22"/>
          <w:szCs w:val="22"/>
          <w:lang w:val="el-GR"/>
        </w:rPr>
        <w:t>κ.</w:t>
      </w:r>
      <w:r w:rsidR="009C7560">
        <w:rPr>
          <w:rFonts w:asciiTheme="minorHAnsi" w:hAnsiTheme="minorHAnsi" w:cstheme="minorHAnsi"/>
          <w:color w:val="auto"/>
          <w:sz w:val="22"/>
          <w:szCs w:val="22"/>
          <w:lang w:val="el-GR"/>
        </w:rPr>
        <w:t>Γκαράβελος</w:t>
      </w:r>
      <w:proofErr w:type="spellEnd"/>
      <w:r w:rsidR="009C7560">
        <w:rPr>
          <w:rFonts w:asciiTheme="minorHAnsi" w:hAnsiTheme="minorHAnsi" w:cstheme="minorHAnsi"/>
          <w:color w:val="auto"/>
          <w:sz w:val="22"/>
          <w:szCs w:val="22"/>
          <w:lang w:val="el-GR"/>
        </w:rPr>
        <w:t xml:space="preserve"> Θ.</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277AD"/>
    <w:rsid w:val="000319F2"/>
    <w:rsid w:val="0003440D"/>
    <w:rsid w:val="00046766"/>
    <w:rsid w:val="00050AA9"/>
    <w:rsid w:val="00054554"/>
    <w:rsid w:val="0007499C"/>
    <w:rsid w:val="000756D6"/>
    <w:rsid w:val="00085DFD"/>
    <w:rsid w:val="00086FB0"/>
    <w:rsid w:val="000876C9"/>
    <w:rsid w:val="00094456"/>
    <w:rsid w:val="0009573F"/>
    <w:rsid w:val="000A1A17"/>
    <w:rsid w:val="000E0596"/>
    <w:rsid w:val="000E0A98"/>
    <w:rsid w:val="000E5161"/>
    <w:rsid w:val="000F09BE"/>
    <w:rsid w:val="000F7437"/>
    <w:rsid w:val="000F77AC"/>
    <w:rsid w:val="0011472F"/>
    <w:rsid w:val="0012210D"/>
    <w:rsid w:val="00126CFB"/>
    <w:rsid w:val="00135A71"/>
    <w:rsid w:val="00152ACD"/>
    <w:rsid w:val="00157571"/>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28A3"/>
    <w:rsid w:val="00437DF5"/>
    <w:rsid w:val="00442418"/>
    <w:rsid w:val="004472BB"/>
    <w:rsid w:val="00480829"/>
    <w:rsid w:val="004816A8"/>
    <w:rsid w:val="004950AB"/>
    <w:rsid w:val="004C2DDF"/>
    <w:rsid w:val="004C3F73"/>
    <w:rsid w:val="004C72ED"/>
    <w:rsid w:val="004D3F5D"/>
    <w:rsid w:val="004D7F25"/>
    <w:rsid w:val="004F487B"/>
    <w:rsid w:val="004F4BBB"/>
    <w:rsid w:val="00520C6F"/>
    <w:rsid w:val="00522A28"/>
    <w:rsid w:val="00564C66"/>
    <w:rsid w:val="00573AB8"/>
    <w:rsid w:val="00591966"/>
    <w:rsid w:val="005B4298"/>
    <w:rsid w:val="005E0384"/>
    <w:rsid w:val="005E1480"/>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32852"/>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0EFA"/>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C7560"/>
    <w:rsid w:val="009E6E83"/>
    <w:rsid w:val="009F30BB"/>
    <w:rsid w:val="009F5EB4"/>
    <w:rsid w:val="009F6EC2"/>
    <w:rsid w:val="00A055EB"/>
    <w:rsid w:val="00A35736"/>
    <w:rsid w:val="00A46041"/>
    <w:rsid w:val="00A61BE6"/>
    <w:rsid w:val="00A63464"/>
    <w:rsid w:val="00A673D8"/>
    <w:rsid w:val="00A82215"/>
    <w:rsid w:val="00A82CAE"/>
    <w:rsid w:val="00A94014"/>
    <w:rsid w:val="00A975E7"/>
    <w:rsid w:val="00AA6EA6"/>
    <w:rsid w:val="00AB19B0"/>
    <w:rsid w:val="00B119A6"/>
    <w:rsid w:val="00B1521E"/>
    <w:rsid w:val="00B212C0"/>
    <w:rsid w:val="00B316A6"/>
    <w:rsid w:val="00B34704"/>
    <w:rsid w:val="00B46D66"/>
    <w:rsid w:val="00B57AEF"/>
    <w:rsid w:val="00B64112"/>
    <w:rsid w:val="00B866CD"/>
    <w:rsid w:val="00B90981"/>
    <w:rsid w:val="00BA477F"/>
    <w:rsid w:val="00BF0C38"/>
    <w:rsid w:val="00C106B8"/>
    <w:rsid w:val="00C45DF8"/>
    <w:rsid w:val="00C518D8"/>
    <w:rsid w:val="00C65E19"/>
    <w:rsid w:val="00C66DCF"/>
    <w:rsid w:val="00C70961"/>
    <w:rsid w:val="00C722B3"/>
    <w:rsid w:val="00C81BC6"/>
    <w:rsid w:val="00C911AA"/>
    <w:rsid w:val="00C97E66"/>
    <w:rsid w:val="00CB30C2"/>
    <w:rsid w:val="00CC1664"/>
    <w:rsid w:val="00CD2445"/>
    <w:rsid w:val="00CD5546"/>
    <w:rsid w:val="00CE1EAE"/>
    <w:rsid w:val="00CF0582"/>
    <w:rsid w:val="00CF2F39"/>
    <w:rsid w:val="00D140D3"/>
    <w:rsid w:val="00D17514"/>
    <w:rsid w:val="00D4101A"/>
    <w:rsid w:val="00D527CE"/>
    <w:rsid w:val="00D5478D"/>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65353"/>
    <w:rsid w:val="00EB1AB2"/>
    <w:rsid w:val="00EB471A"/>
    <w:rsid w:val="00EE030F"/>
    <w:rsid w:val="00EE6913"/>
    <w:rsid w:val="00EF11FD"/>
    <w:rsid w:val="00F05A77"/>
    <w:rsid w:val="00F0718A"/>
    <w:rsid w:val="00F12013"/>
    <w:rsid w:val="00F22E46"/>
    <w:rsid w:val="00F3506B"/>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820</Words>
  <Characters>4429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2026-05-15T09:23:00Z</cp:lastPrinted>
  <dcterms:created xsi:type="dcterms:W3CDTF">2026-05-18T04:11:00Z</dcterms:created>
  <dcterms:modified xsi:type="dcterms:W3CDTF">2026-05-18T04:11:00Z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