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proofErr w:type="spellStart"/>
      <w:r w:rsidRPr="00170D71">
        <w:rPr>
          <w:rFonts w:asciiTheme="minorHAnsi" w:hAnsiTheme="minorHAnsi" w:cstheme="minorHAnsi"/>
          <w:color w:val="6689CC"/>
        </w:rPr>
        <w:t>Λεωφ</w:t>
      </w:r>
      <w:proofErr w:type="spellEnd"/>
      <w:r w:rsidRPr="00170D71">
        <w:rPr>
          <w:rFonts w:asciiTheme="minorHAnsi" w:hAnsiTheme="minorHAnsi" w:cstheme="minorHAnsi"/>
          <w:color w:val="6689CC"/>
        </w:rPr>
        <w:t>.</w:t>
      </w:r>
      <w:r w:rsidRPr="00170D71">
        <w:rPr>
          <w:rFonts w:asciiTheme="minorHAnsi" w:hAnsiTheme="minorHAnsi" w:cstheme="minorHAnsi"/>
          <w:color w:val="6689CC"/>
          <w:spacing w:val="13"/>
        </w:rPr>
        <w:t xml:space="preserve"> </w:t>
      </w:r>
      <w:proofErr w:type="spellStart"/>
      <w:r w:rsidRPr="00170D71">
        <w:rPr>
          <w:rFonts w:asciiTheme="minorHAnsi" w:hAnsiTheme="minorHAnsi" w:cstheme="minorHAnsi"/>
          <w:color w:val="6689CC"/>
        </w:rPr>
        <w:t>Ολυμπιονίκου</w:t>
      </w:r>
      <w:proofErr w:type="spellEnd"/>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proofErr w:type="spellStart"/>
      <w:r w:rsidRPr="00170D71">
        <w:rPr>
          <w:rFonts w:asciiTheme="minorHAnsi" w:hAnsiTheme="minorHAnsi" w:cstheme="minorHAnsi"/>
          <w:color w:val="6689CC"/>
          <w:w w:val="105"/>
        </w:rPr>
        <w:t>Τηλ</w:t>
      </w:r>
      <w:proofErr w:type="spellEnd"/>
      <w:r w:rsidRPr="00170D71">
        <w:rPr>
          <w:rFonts w:asciiTheme="minorHAnsi" w:hAnsiTheme="minorHAnsi" w:cstheme="minorHAnsi"/>
          <w:color w:val="6689CC"/>
          <w:w w:val="105"/>
        </w:rPr>
        <w:t>.:</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proofErr w:type="spellStart"/>
      <w:r w:rsidRPr="00170D71">
        <w:rPr>
          <w:rFonts w:asciiTheme="minorHAnsi" w:hAnsiTheme="minorHAnsi" w:cstheme="minorHAnsi"/>
          <w:color w:val="6689CC"/>
          <w:spacing w:val="-1"/>
          <w:w w:val="105"/>
        </w:rPr>
        <w:t>Εmail</w:t>
      </w:r>
      <w:proofErr w:type="spellEnd"/>
      <w:r w:rsidRPr="00170D71">
        <w:rPr>
          <w:rFonts w:asciiTheme="minorHAnsi" w:hAnsiTheme="minorHAnsi" w:cstheme="minorHAnsi"/>
          <w:color w:val="6689CC"/>
          <w:spacing w:val="-1"/>
          <w:w w:val="105"/>
        </w:rPr>
        <w:t>:</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proofErr w:type="spellStart"/>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w:t>
      </w:r>
      <w:proofErr w:type="spellEnd"/>
      <w:r w:rsidR="006A738F" w:rsidRPr="00170D71">
        <w:rPr>
          <w:rFonts w:asciiTheme="minorHAnsi" w:hAnsiTheme="minorHAnsi" w:cstheme="minorHAnsi"/>
          <w:b/>
        </w:rPr>
        <w:t xml:space="preserve">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w:t>
      </w:r>
      <w:proofErr w:type="spellStart"/>
      <w:r w:rsidRPr="00170D71">
        <w:rPr>
          <w:rFonts w:asciiTheme="minorHAnsi" w:hAnsiTheme="minorHAnsi" w:cstheme="minorHAnsi"/>
          <w:b/>
        </w:rPr>
        <w:t>Καστόρας</w:t>
      </w:r>
      <w:proofErr w:type="spellEnd"/>
      <w:r w:rsidRPr="00170D71">
        <w:rPr>
          <w:rFonts w:asciiTheme="minorHAnsi" w:hAnsiTheme="minorHAnsi" w:cstheme="minorHAnsi"/>
          <w:b/>
        </w:rPr>
        <w:t xml:space="preserve">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07660AA9"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E37437">
        <w:rPr>
          <w:rFonts w:asciiTheme="minorHAnsi" w:hAnsiTheme="minorHAnsi" w:cstheme="minorHAnsi"/>
        </w:rPr>
        <w:t>3</w:t>
      </w:r>
      <w:r w:rsidR="00660B61" w:rsidRPr="00636BFE">
        <w:rPr>
          <w:rFonts w:asciiTheme="minorHAnsi" w:hAnsiTheme="minorHAnsi" w:cstheme="minorHAnsi"/>
        </w:rPr>
        <w:t>0</w:t>
      </w:r>
      <w:r w:rsidR="00766EF7">
        <w:rPr>
          <w:rFonts w:asciiTheme="minorHAnsi" w:hAnsiTheme="minorHAnsi" w:cstheme="minorHAnsi"/>
          <w:b/>
          <w:bCs/>
        </w:rPr>
        <w:t>/</w:t>
      </w:r>
      <w:r w:rsidR="00E37437">
        <w:rPr>
          <w:rFonts w:asciiTheme="minorHAnsi" w:hAnsiTheme="minorHAnsi" w:cstheme="minorHAnsi"/>
          <w:b/>
          <w:bCs/>
        </w:rPr>
        <w:t>1</w:t>
      </w:r>
      <w:r w:rsidR="00660B61" w:rsidRPr="00636BFE">
        <w:rPr>
          <w:rFonts w:asciiTheme="minorHAnsi" w:hAnsiTheme="minorHAnsi" w:cstheme="minorHAnsi"/>
          <w:b/>
          <w:bCs/>
        </w:rPr>
        <w:t>2</w:t>
      </w:r>
      <w:r w:rsidR="00766EF7">
        <w:rPr>
          <w:rFonts w:asciiTheme="minorHAnsi" w:hAnsiTheme="minorHAnsi" w:cstheme="minorHAnsi"/>
          <w:b/>
          <w:bCs/>
        </w:rPr>
        <w:t>/202</w:t>
      </w:r>
      <w:r w:rsidR="008664A2">
        <w:rPr>
          <w:rFonts w:asciiTheme="minorHAnsi" w:hAnsiTheme="minorHAnsi" w:cstheme="minorHAnsi"/>
          <w:b/>
          <w:bCs/>
        </w:rPr>
        <w:t>5</w:t>
      </w:r>
    </w:p>
    <w:p w14:paraId="5066FC60" w14:textId="7291819E" w:rsidR="00DC7095" w:rsidRPr="006D1015"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5E0384">
        <w:rPr>
          <w:rFonts w:asciiTheme="minorHAnsi" w:hAnsiTheme="minorHAnsi" w:cstheme="minorHAnsi"/>
          <w:b/>
          <w:bCs/>
        </w:rPr>
        <w:t>/</w:t>
      </w:r>
    </w:p>
    <w:p w14:paraId="592C39E7" w14:textId="77777777"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4381A94"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0856A456"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bookmarkStart w:id="2" w:name="_Hlk191974338"/>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E37437">
        <w:rPr>
          <w:rFonts w:asciiTheme="minorHAnsi" w:eastAsia="Times New Roman" w:hAnsiTheme="minorHAnsi" w:cstheme="minorHAnsi"/>
          <w:b/>
          <w:bCs/>
          <w:lang w:eastAsia="ar-SA"/>
        </w:rPr>
        <w:t xml:space="preserve">προμήθεια </w:t>
      </w:r>
      <w:bookmarkStart w:id="3" w:name="_Hlk217979936"/>
      <w:r w:rsidR="004E37FA">
        <w:rPr>
          <w:rFonts w:asciiTheme="minorHAnsi" w:eastAsia="Times New Roman" w:hAnsiTheme="minorHAnsi" w:cstheme="minorHAnsi"/>
          <w:b/>
          <w:bCs/>
          <w:lang w:eastAsia="ar-SA"/>
        </w:rPr>
        <w:t xml:space="preserve">με </w:t>
      </w:r>
      <w:bookmarkStart w:id="4" w:name="_Hlk217981748"/>
      <w:r w:rsidR="0036111E">
        <w:rPr>
          <w:rFonts w:asciiTheme="minorHAnsi" w:eastAsia="Times New Roman" w:hAnsiTheme="minorHAnsi" w:cstheme="minorHAnsi"/>
          <w:b/>
          <w:bCs/>
          <w:lang w:eastAsia="ar-SA"/>
        </w:rPr>
        <w:t xml:space="preserve">8 </w:t>
      </w:r>
      <w:bookmarkStart w:id="5" w:name="_Hlk217984123"/>
      <w:r w:rsidR="0036111E">
        <w:rPr>
          <w:rFonts w:asciiTheme="minorHAnsi" w:eastAsia="Times New Roman" w:hAnsiTheme="minorHAnsi" w:cstheme="minorHAnsi"/>
          <w:b/>
          <w:bCs/>
          <w:lang w:eastAsia="ar-SA"/>
        </w:rPr>
        <w:t xml:space="preserve">τεμάχια βάσεις </w:t>
      </w:r>
      <w:proofErr w:type="spellStart"/>
      <w:r w:rsidR="0036111E">
        <w:rPr>
          <w:rFonts w:asciiTheme="minorHAnsi" w:eastAsia="Times New Roman" w:hAnsiTheme="minorHAnsi" w:cstheme="minorHAnsi"/>
          <w:b/>
          <w:bCs/>
          <w:lang w:eastAsia="ar-SA"/>
        </w:rPr>
        <w:t>επιτοίχιες</w:t>
      </w:r>
      <w:proofErr w:type="spellEnd"/>
      <w:r w:rsidR="0036111E">
        <w:rPr>
          <w:rFonts w:asciiTheme="minorHAnsi" w:eastAsia="Times New Roman" w:hAnsiTheme="minorHAnsi" w:cstheme="minorHAnsi"/>
          <w:b/>
          <w:bCs/>
          <w:lang w:eastAsia="ar-SA"/>
        </w:rPr>
        <w:t xml:space="preserve"> με βίδες για στήριξη σωσιβίων διαμέτρου 60</w:t>
      </w:r>
      <w:r w:rsidR="0036111E" w:rsidRPr="0036111E">
        <w:rPr>
          <w:rFonts w:asciiTheme="minorHAnsi" w:eastAsia="Times New Roman" w:hAnsiTheme="minorHAnsi" w:cstheme="minorHAnsi"/>
          <w:b/>
          <w:bCs/>
          <w:lang w:eastAsia="ar-SA"/>
        </w:rPr>
        <w:t xml:space="preserve"> </w:t>
      </w:r>
      <w:r w:rsidR="0036111E">
        <w:rPr>
          <w:rFonts w:asciiTheme="minorHAnsi" w:eastAsia="Times New Roman" w:hAnsiTheme="minorHAnsi" w:cstheme="minorHAnsi"/>
          <w:b/>
          <w:bCs/>
          <w:lang w:val="en-US" w:eastAsia="ar-SA"/>
        </w:rPr>
        <w:t>cm</w:t>
      </w:r>
      <w:bookmarkStart w:id="6" w:name="_Hlk65831553"/>
      <w:bookmarkEnd w:id="2"/>
      <w:bookmarkEnd w:id="3"/>
      <w:bookmarkEnd w:id="4"/>
      <w:bookmarkEnd w:id="5"/>
      <w:r w:rsidR="0036111E">
        <w:rPr>
          <w:rFonts w:asciiTheme="minorHAnsi" w:eastAsia="Times New Roman" w:hAnsiTheme="minorHAnsi" w:cstheme="minorHAnsi"/>
          <w:b/>
          <w:bCs/>
          <w:lang w:eastAsia="ar-SA"/>
        </w:rPr>
        <w:t>, με α</w:t>
      </w:r>
      <w:r w:rsidR="00D556F6" w:rsidRPr="00724819">
        <w:rPr>
          <w:rFonts w:asciiTheme="minorHAnsi" w:hAnsiTheme="minorHAnsi" w:cstheme="minorHAnsi"/>
          <w:b/>
          <w:bCs/>
        </w:rPr>
        <w:t>νάθεσης</w:t>
      </w:r>
      <w:r w:rsidRPr="00724819">
        <w:rPr>
          <w:rFonts w:asciiTheme="minorHAnsi" w:hAnsiTheme="minorHAnsi" w:cstheme="minorHAnsi"/>
          <w:b/>
          <w:bCs/>
        </w:rPr>
        <w:t xml:space="preserve"> </w:t>
      </w:r>
      <w:bookmarkEnd w:id="6"/>
      <w:r w:rsidR="00724819" w:rsidRPr="00724819">
        <w:rPr>
          <w:rFonts w:asciiTheme="minorHAnsi" w:hAnsiTheme="minorHAnsi" w:cstheme="minorHAnsi"/>
          <w:b/>
          <w:bCs/>
        </w:rPr>
        <w:t>την πλέον συμφέρουσα προσφ</w:t>
      </w:r>
      <w:r w:rsidR="00632EB4">
        <w:rPr>
          <w:rFonts w:asciiTheme="minorHAnsi" w:hAnsiTheme="minorHAnsi" w:cstheme="minorHAnsi"/>
          <w:b/>
          <w:bCs/>
        </w:rPr>
        <w:t>ορ</w:t>
      </w:r>
      <w:r w:rsidR="00724819" w:rsidRPr="00724819">
        <w:rPr>
          <w:rFonts w:asciiTheme="minorHAnsi" w:hAnsiTheme="minorHAnsi" w:cstheme="minorHAnsi"/>
          <w:b/>
          <w:bCs/>
        </w:rPr>
        <w:t>ά βάσ</w:t>
      </w:r>
      <w:r w:rsidR="00F714EB">
        <w:rPr>
          <w:rFonts w:asciiTheme="minorHAnsi" w:hAnsiTheme="minorHAnsi" w:cstheme="minorHAnsi"/>
          <w:b/>
          <w:bCs/>
        </w:rPr>
        <w:t>η</w:t>
      </w:r>
      <w:r w:rsidR="00724819" w:rsidRPr="00724819">
        <w:rPr>
          <w:rFonts w:asciiTheme="minorHAnsi" w:hAnsiTheme="minorHAnsi" w:cstheme="minorHAnsi"/>
          <w:b/>
          <w:bCs/>
        </w:rPr>
        <w:t xml:space="preserve"> τιμής</w:t>
      </w:r>
      <w:r w:rsidR="00E37437">
        <w:rPr>
          <w:rFonts w:asciiTheme="minorHAnsi" w:hAnsiTheme="minorHAnsi" w:cstheme="minorHAnsi"/>
          <w:b/>
          <w:bCs/>
        </w:rPr>
        <w:t>.</w:t>
      </w:r>
      <w:r w:rsidR="00724819" w:rsidRPr="00724819">
        <w:rPr>
          <w:rFonts w:asciiTheme="minorHAnsi" w:hAnsiTheme="minorHAnsi" w:cstheme="minorHAnsi"/>
          <w:b/>
          <w:bCs/>
        </w:rPr>
        <w:t xml:space="preserve"> Προϋπολογισμού </w:t>
      </w:r>
      <w:r w:rsidR="0036111E">
        <w:rPr>
          <w:rFonts w:asciiTheme="minorHAnsi" w:hAnsiTheme="minorHAnsi" w:cstheme="minorHAnsi"/>
          <w:b/>
          <w:bCs/>
        </w:rPr>
        <w:t>8</w:t>
      </w:r>
      <w:r w:rsidR="00636BFE">
        <w:rPr>
          <w:rFonts w:asciiTheme="minorHAnsi" w:hAnsiTheme="minorHAnsi" w:cstheme="minorHAnsi"/>
          <w:b/>
          <w:bCs/>
        </w:rPr>
        <w:t>00,00</w:t>
      </w:r>
      <w:r w:rsidR="00724819" w:rsidRPr="00724819">
        <w:rPr>
          <w:rFonts w:asciiTheme="minorHAnsi" w:hAnsiTheme="minorHAnsi" w:cstheme="minorHAnsi"/>
          <w:b/>
          <w:bCs/>
          <w:color w:val="000000"/>
        </w:rPr>
        <w:t>€</w:t>
      </w:r>
      <w:r w:rsidR="00724819" w:rsidRPr="00724819">
        <w:rPr>
          <w:rFonts w:asciiTheme="minorHAnsi" w:hAnsiTheme="minorHAnsi" w:cstheme="minorHAnsi"/>
          <w:b/>
          <w:bCs/>
        </w:rPr>
        <w:t xml:space="preserve">,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8D01EE">
        <w:rPr>
          <w:rFonts w:asciiTheme="minorHAnsi" w:hAnsiTheme="minorHAnsi" w:cstheme="minorHAnsi"/>
        </w:rPr>
        <w:t xml:space="preserve"> </w:t>
      </w:r>
      <w:r w:rsidR="00E37437">
        <w:rPr>
          <w:rFonts w:asciiTheme="minorHAnsi" w:hAnsiTheme="minorHAnsi" w:cstheme="minorHAnsi"/>
        </w:rPr>
        <w:t>Κολυμβητηρίου</w:t>
      </w:r>
      <w:r w:rsidR="008D01EE">
        <w:rPr>
          <w:rFonts w:asciiTheme="minorHAnsi" w:hAnsiTheme="minorHAnsi" w:cstheme="minorHAnsi"/>
        </w:rPr>
        <w:t xml:space="preserve"> </w:t>
      </w:r>
      <w:r w:rsidR="00724819" w:rsidRPr="00724819">
        <w:rPr>
          <w:rFonts w:asciiTheme="minorHAnsi" w:hAnsiTheme="minorHAnsi" w:cstheme="minorHAnsi"/>
        </w:rPr>
        <w:t>(εισηγ.</w:t>
      </w:r>
      <w:r w:rsidR="00660B61">
        <w:rPr>
          <w:rFonts w:asciiTheme="minorHAnsi" w:hAnsiTheme="minorHAnsi" w:cstheme="minorHAnsi"/>
        </w:rPr>
        <w:t>10</w:t>
      </w:r>
      <w:r w:rsidR="0036111E">
        <w:rPr>
          <w:rFonts w:asciiTheme="minorHAnsi" w:hAnsiTheme="minorHAnsi" w:cstheme="minorHAnsi"/>
        </w:rPr>
        <w:t>19</w:t>
      </w:r>
      <w:r w:rsidR="00766EF7">
        <w:rPr>
          <w:rFonts w:asciiTheme="minorHAnsi" w:hAnsiTheme="minorHAnsi" w:cstheme="minorHAnsi"/>
          <w:b/>
          <w:bCs/>
        </w:rPr>
        <w:t>/</w:t>
      </w:r>
      <w:r w:rsidR="00660B61">
        <w:rPr>
          <w:rFonts w:asciiTheme="minorHAnsi" w:hAnsiTheme="minorHAnsi" w:cstheme="minorHAnsi"/>
          <w:b/>
          <w:bCs/>
        </w:rPr>
        <w:t>2</w:t>
      </w:r>
      <w:r w:rsidR="00E224A8">
        <w:rPr>
          <w:rFonts w:asciiTheme="minorHAnsi" w:hAnsiTheme="minorHAnsi" w:cstheme="minorHAnsi"/>
          <w:b/>
          <w:bCs/>
        </w:rPr>
        <w:t>04</w:t>
      </w:r>
      <w:r w:rsidR="0036111E">
        <w:rPr>
          <w:rFonts w:asciiTheme="minorHAnsi" w:hAnsiTheme="minorHAnsi" w:cstheme="minorHAnsi"/>
          <w:b/>
          <w:bCs/>
        </w:rPr>
        <w:t>48</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13152935"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w:t>
      </w:r>
      <w:r w:rsidR="00632EB4">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προσκαλεί κάθε ενδιαφερόμενο να καταθέσει ΠΡΟΣΦΟΡΑ</w:t>
      </w:r>
      <w:r w:rsidR="00632EB4">
        <w:rPr>
          <w:rFonts w:asciiTheme="minorHAnsi" w:eastAsia="Times New Roman" w:hAnsiTheme="minorHAnsi" w:cstheme="minorHAnsi"/>
          <w:lang w:eastAsia="ar-SA"/>
        </w:rPr>
        <w:t xml:space="preserve"> </w:t>
      </w:r>
      <w:r w:rsidR="00632EB4" w:rsidRPr="00724819">
        <w:rPr>
          <w:rFonts w:asciiTheme="minorHAnsi" w:eastAsia="Times New Roman" w:hAnsiTheme="minorHAnsi" w:cstheme="minorHAnsi"/>
          <w:b/>
          <w:bCs/>
          <w:lang w:eastAsia="ar-SA"/>
        </w:rPr>
        <w:t>για</w:t>
      </w:r>
      <w:r w:rsidR="00632EB4">
        <w:rPr>
          <w:rFonts w:asciiTheme="minorHAnsi" w:eastAsia="Times New Roman" w:hAnsiTheme="minorHAnsi" w:cstheme="minorHAnsi"/>
          <w:b/>
          <w:bCs/>
          <w:lang w:eastAsia="ar-SA"/>
        </w:rPr>
        <w:t xml:space="preserve"> την </w:t>
      </w:r>
      <w:r w:rsidR="00E37437">
        <w:rPr>
          <w:rFonts w:asciiTheme="minorHAnsi" w:eastAsia="Times New Roman" w:hAnsiTheme="minorHAnsi" w:cstheme="minorHAnsi"/>
          <w:b/>
          <w:bCs/>
          <w:lang w:eastAsia="ar-SA"/>
        </w:rPr>
        <w:t xml:space="preserve">προμήθεια </w:t>
      </w:r>
      <w:r w:rsidR="00636BFE" w:rsidRPr="00636BFE">
        <w:rPr>
          <w:rFonts w:asciiTheme="minorHAnsi" w:eastAsia="Times New Roman" w:hAnsiTheme="minorHAnsi" w:cstheme="minorHAnsi"/>
          <w:b/>
          <w:bCs/>
          <w:lang w:eastAsia="ar-SA"/>
        </w:rPr>
        <w:t xml:space="preserve">με </w:t>
      </w:r>
      <w:bookmarkStart w:id="7" w:name="_Hlk217980004"/>
      <w:r w:rsidR="0036111E">
        <w:rPr>
          <w:rFonts w:asciiTheme="minorHAnsi" w:eastAsia="Times New Roman" w:hAnsiTheme="minorHAnsi" w:cstheme="minorHAnsi"/>
          <w:b/>
          <w:bCs/>
          <w:lang w:eastAsia="ar-SA"/>
        </w:rPr>
        <w:t xml:space="preserve">8 </w:t>
      </w:r>
      <w:r w:rsidR="0036111E" w:rsidRPr="0036111E">
        <w:rPr>
          <w:rFonts w:asciiTheme="minorHAnsi" w:eastAsia="Times New Roman" w:hAnsiTheme="minorHAnsi" w:cstheme="minorHAnsi"/>
          <w:b/>
          <w:bCs/>
          <w:lang w:eastAsia="ar-SA"/>
        </w:rPr>
        <w:t xml:space="preserve">τεμάχια βάσεις </w:t>
      </w:r>
      <w:proofErr w:type="spellStart"/>
      <w:r w:rsidR="0036111E" w:rsidRPr="0036111E">
        <w:rPr>
          <w:rFonts w:asciiTheme="minorHAnsi" w:eastAsia="Times New Roman" w:hAnsiTheme="minorHAnsi" w:cstheme="minorHAnsi"/>
          <w:b/>
          <w:bCs/>
          <w:lang w:eastAsia="ar-SA"/>
        </w:rPr>
        <w:t>επιτοίχιες</w:t>
      </w:r>
      <w:proofErr w:type="spellEnd"/>
      <w:r w:rsidR="0036111E" w:rsidRPr="0036111E">
        <w:rPr>
          <w:rFonts w:asciiTheme="minorHAnsi" w:eastAsia="Times New Roman" w:hAnsiTheme="minorHAnsi" w:cstheme="minorHAnsi"/>
          <w:b/>
          <w:bCs/>
          <w:lang w:eastAsia="ar-SA"/>
        </w:rPr>
        <w:t xml:space="preserve"> με βίδες για στήριξη σωσιβίων διαμέτρου 60 </w:t>
      </w:r>
      <w:r w:rsidR="0036111E" w:rsidRPr="0036111E">
        <w:rPr>
          <w:rFonts w:asciiTheme="minorHAnsi" w:eastAsia="Times New Roman" w:hAnsiTheme="minorHAnsi" w:cstheme="minorHAnsi"/>
          <w:b/>
          <w:bCs/>
          <w:lang w:val="en-US" w:eastAsia="ar-SA"/>
        </w:rPr>
        <w:t>cm</w:t>
      </w:r>
      <w:r w:rsidR="0036111E" w:rsidRPr="0036111E">
        <w:rPr>
          <w:rFonts w:asciiTheme="minorHAnsi" w:eastAsia="Times New Roman" w:hAnsiTheme="minorHAnsi" w:cstheme="minorHAnsi"/>
          <w:b/>
          <w:bCs/>
          <w:lang w:eastAsia="ar-SA"/>
        </w:rPr>
        <w:t xml:space="preserve"> </w:t>
      </w:r>
      <w:r w:rsidR="00E224A8" w:rsidRPr="00E224A8">
        <w:rPr>
          <w:rFonts w:asciiTheme="minorHAnsi" w:eastAsia="Times New Roman" w:hAnsiTheme="minorHAnsi" w:cstheme="minorHAnsi"/>
          <w:b/>
          <w:bCs/>
          <w:lang w:eastAsia="ar-SA"/>
        </w:rPr>
        <w:t xml:space="preserve"> </w:t>
      </w:r>
      <w:r w:rsidR="005C7DC2">
        <w:rPr>
          <w:rFonts w:asciiTheme="minorHAnsi" w:eastAsia="Times New Roman" w:hAnsiTheme="minorHAnsi" w:cstheme="minorHAnsi"/>
          <w:b/>
          <w:bCs/>
          <w:lang w:eastAsia="ar-SA"/>
        </w:rPr>
        <w:t xml:space="preserve"> </w:t>
      </w:r>
      <w:bookmarkEnd w:id="7"/>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77777777"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42AF425A"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υπηρεσιακό σημείωμα</w:t>
      </w:r>
      <w:r w:rsidR="00636BFE">
        <w:rPr>
          <w:rFonts w:asciiTheme="minorHAnsi" w:hAnsiTheme="minorHAnsi" w:cstheme="minorHAnsi"/>
          <w:color w:val="000000"/>
          <w:sz w:val="22"/>
          <w:szCs w:val="22"/>
          <w:lang w:val="el-GR"/>
        </w:rPr>
        <w:t>10</w:t>
      </w:r>
      <w:r w:rsidR="0036111E">
        <w:rPr>
          <w:rFonts w:asciiTheme="minorHAnsi" w:hAnsiTheme="minorHAnsi" w:cstheme="minorHAnsi"/>
          <w:color w:val="000000"/>
          <w:sz w:val="22"/>
          <w:szCs w:val="22"/>
          <w:lang w:val="el-GR"/>
        </w:rPr>
        <w:t>19</w:t>
      </w:r>
      <w:r w:rsidR="00A35736">
        <w:rPr>
          <w:rFonts w:asciiTheme="minorHAnsi" w:hAnsiTheme="minorHAnsi" w:cstheme="minorHAnsi"/>
          <w:b/>
          <w:bCs/>
          <w:color w:val="000000"/>
          <w:sz w:val="22"/>
          <w:szCs w:val="22"/>
          <w:lang w:val="el-GR"/>
        </w:rPr>
        <w:t>/</w:t>
      </w:r>
      <w:r w:rsidR="00E37437">
        <w:rPr>
          <w:rFonts w:asciiTheme="minorHAnsi" w:hAnsiTheme="minorHAnsi" w:cstheme="minorHAnsi"/>
          <w:b/>
          <w:bCs/>
          <w:color w:val="000000"/>
          <w:sz w:val="22"/>
          <w:szCs w:val="22"/>
          <w:lang w:val="el-GR"/>
        </w:rPr>
        <w:t>2</w:t>
      </w:r>
      <w:r w:rsidR="00E224A8">
        <w:rPr>
          <w:rFonts w:asciiTheme="minorHAnsi" w:hAnsiTheme="minorHAnsi" w:cstheme="minorHAnsi"/>
          <w:b/>
          <w:bCs/>
          <w:color w:val="000000"/>
          <w:sz w:val="22"/>
          <w:szCs w:val="22"/>
          <w:lang w:val="el-GR"/>
        </w:rPr>
        <w:t>04</w:t>
      </w:r>
      <w:r w:rsidR="0036111E">
        <w:rPr>
          <w:rFonts w:asciiTheme="minorHAnsi" w:hAnsiTheme="minorHAnsi" w:cstheme="minorHAnsi"/>
          <w:b/>
          <w:bCs/>
          <w:color w:val="000000"/>
          <w:sz w:val="22"/>
          <w:szCs w:val="22"/>
          <w:lang w:val="el-GR"/>
        </w:rPr>
        <w:t>48</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 xml:space="preserve">του Τμήματος </w:t>
      </w:r>
      <w:r w:rsidR="00E37437">
        <w:rPr>
          <w:rFonts w:asciiTheme="minorHAnsi" w:hAnsiTheme="minorHAnsi" w:cstheme="minorHAnsi"/>
          <w:color w:val="000000"/>
          <w:sz w:val="22"/>
          <w:szCs w:val="22"/>
          <w:lang w:val="el-GR"/>
        </w:rPr>
        <w:t xml:space="preserve">Κολυμβητηρίου </w:t>
      </w:r>
      <w:r>
        <w:rPr>
          <w:rFonts w:asciiTheme="minorHAnsi" w:hAnsiTheme="minorHAnsi" w:cstheme="minorHAnsi"/>
          <w:color w:val="000000"/>
          <w:sz w:val="22"/>
          <w:szCs w:val="22"/>
          <w:lang w:val="el-GR"/>
        </w:rPr>
        <w:t>του ΟΑΚΑ.</w:t>
      </w:r>
    </w:p>
    <w:p w14:paraId="6E0832BD" w14:textId="38D25394"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w:t>
      </w:r>
      <w:r w:rsidR="00E37437">
        <w:rPr>
          <w:rFonts w:asciiTheme="minorHAnsi" w:hAnsiTheme="minorHAnsi" w:cstheme="minorHAnsi"/>
          <w:b/>
          <w:bCs/>
          <w:color w:val="000000"/>
          <w:sz w:val="22"/>
          <w:szCs w:val="22"/>
          <w:lang w:val="el-GR"/>
        </w:rPr>
        <w:t>1</w:t>
      </w:r>
      <w:r w:rsidR="0036111E">
        <w:rPr>
          <w:rFonts w:asciiTheme="minorHAnsi" w:hAnsiTheme="minorHAnsi" w:cstheme="minorHAnsi"/>
          <w:b/>
          <w:bCs/>
          <w:color w:val="000000"/>
          <w:sz w:val="22"/>
          <w:szCs w:val="22"/>
          <w:lang w:val="el-GR"/>
        </w:rPr>
        <w:t>299</w:t>
      </w:r>
      <w:r w:rsidR="00A35736">
        <w:rPr>
          <w:rFonts w:asciiTheme="minorHAnsi" w:hAnsiTheme="minorHAnsi" w:cstheme="minorHAnsi"/>
          <w:b/>
          <w:bCs/>
          <w:color w:val="000000"/>
          <w:sz w:val="22"/>
          <w:szCs w:val="22"/>
          <w:lang w:val="el-GR"/>
        </w:rPr>
        <w:t>/</w:t>
      </w:r>
      <w:r w:rsidR="0036111E">
        <w:rPr>
          <w:rFonts w:asciiTheme="minorHAnsi" w:hAnsiTheme="minorHAnsi" w:cstheme="minorHAnsi"/>
          <w:b/>
          <w:bCs/>
          <w:color w:val="000000"/>
          <w:sz w:val="22"/>
          <w:szCs w:val="22"/>
          <w:lang w:val="el-GR"/>
        </w:rPr>
        <w:t>ΨΥ1Ψ</w:t>
      </w:r>
      <w:r w:rsidR="00A35736">
        <w:rPr>
          <w:rFonts w:asciiTheme="minorHAnsi" w:hAnsiTheme="minorHAnsi" w:cstheme="minorHAnsi"/>
          <w:b/>
          <w:bCs/>
          <w:color w:val="000000"/>
          <w:sz w:val="22"/>
          <w:szCs w:val="22"/>
          <w:lang w:val="el-GR"/>
        </w:rPr>
        <w:t>469Η3Π-</w:t>
      </w:r>
      <w:r w:rsidR="0036111E">
        <w:rPr>
          <w:rFonts w:asciiTheme="minorHAnsi" w:hAnsiTheme="minorHAnsi" w:cstheme="minorHAnsi"/>
          <w:b/>
          <w:bCs/>
          <w:color w:val="000000"/>
          <w:sz w:val="22"/>
          <w:szCs w:val="22"/>
          <w:lang w:val="el-GR"/>
        </w:rPr>
        <w:t>ΑΙ9</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122CCC4D" w:rsid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4E37FA">
        <w:rPr>
          <w:rFonts w:ascii="Calibri" w:eastAsia="Calibri" w:hAnsi="Calibri" w:cs="Calibri"/>
          <w:b/>
          <w:bCs/>
          <w:sz w:val="24"/>
          <w:szCs w:val="24"/>
        </w:rPr>
        <w:t>2</w:t>
      </w:r>
      <w:r w:rsidR="00C576FD">
        <w:rPr>
          <w:rFonts w:ascii="Calibri" w:eastAsia="Calibri" w:hAnsi="Calibri" w:cs="Calibri"/>
          <w:b/>
          <w:bCs/>
          <w:sz w:val="24"/>
          <w:szCs w:val="24"/>
        </w:rPr>
        <w:t>04</w:t>
      </w:r>
      <w:r w:rsidR="0036111E">
        <w:rPr>
          <w:rFonts w:ascii="Calibri" w:eastAsia="Calibri" w:hAnsi="Calibri" w:cs="Calibri"/>
          <w:b/>
          <w:bCs/>
          <w:sz w:val="24"/>
          <w:szCs w:val="24"/>
        </w:rPr>
        <w:t>48</w:t>
      </w:r>
    </w:p>
    <w:p w14:paraId="3B89EA97" w14:textId="213F0738" w:rsidR="005E0384" w:rsidRPr="005E0384" w:rsidRDefault="005E0384" w:rsidP="00F714EB">
      <w:pPr>
        <w:widowControl/>
        <w:autoSpaceDE/>
        <w:autoSpaceDN/>
        <w:rPr>
          <w:rFonts w:ascii="Calibri" w:eastAsia="Calibri" w:hAnsi="Calibri" w:cs="Calibri"/>
          <w:sz w:val="24"/>
          <w:szCs w:val="24"/>
        </w:rPr>
      </w:pPr>
    </w:p>
    <w:p w14:paraId="0F472729" w14:textId="73C49E64" w:rsidR="00E37437" w:rsidRPr="00C576FD" w:rsidRDefault="0036111E" w:rsidP="005E0384">
      <w:pPr>
        <w:widowControl/>
        <w:autoSpaceDE/>
        <w:autoSpaceDN/>
        <w:rPr>
          <w:rFonts w:ascii="Calibri" w:eastAsia="Calibri" w:hAnsi="Calibri" w:cs="Calibri"/>
          <w:color w:val="000000" w:themeColor="text1"/>
          <w:sz w:val="24"/>
          <w:szCs w:val="24"/>
        </w:rPr>
      </w:pPr>
      <w:r w:rsidRPr="0036111E">
        <w:rPr>
          <w:rFonts w:ascii="Calibri" w:eastAsia="Calibri" w:hAnsi="Calibri" w:cs="Calibri"/>
          <w:b/>
          <w:bCs/>
          <w:color w:val="000000" w:themeColor="text1"/>
          <w:sz w:val="24"/>
          <w:szCs w:val="24"/>
        </w:rPr>
        <w:t xml:space="preserve">8 τεμάχια βάσεις </w:t>
      </w:r>
      <w:proofErr w:type="spellStart"/>
      <w:r w:rsidRPr="0036111E">
        <w:rPr>
          <w:rFonts w:ascii="Calibri" w:eastAsia="Calibri" w:hAnsi="Calibri" w:cs="Calibri"/>
          <w:b/>
          <w:bCs/>
          <w:color w:val="000000" w:themeColor="text1"/>
          <w:sz w:val="24"/>
          <w:szCs w:val="24"/>
        </w:rPr>
        <w:t>επιτοίχιες</w:t>
      </w:r>
      <w:proofErr w:type="spellEnd"/>
      <w:r w:rsidRPr="0036111E">
        <w:rPr>
          <w:rFonts w:ascii="Calibri" w:eastAsia="Calibri" w:hAnsi="Calibri" w:cs="Calibri"/>
          <w:b/>
          <w:bCs/>
          <w:color w:val="000000" w:themeColor="text1"/>
          <w:sz w:val="24"/>
          <w:szCs w:val="24"/>
        </w:rPr>
        <w:t xml:space="preserve"> με βίδες για στήριξη σωσιβίων διαμέτρου 60 </w:t>
      </w:r>
      <w:r w:rsidRPr="0036111E">
        <w:rPr>
          <w:rFonts w:ascii="Calibri" w:eastAsia="Calibri" w:hAnsi="Calibri" w:cs="Calibri"/>
          <w:b/>
          <w:bCs/>
          <w:color w:val="000000" w:themeColor="text1"/>
          <w:sz w:val="24"/>
          <w:szCs w:val="24"/>
          <w:lang w:val="en-US"/>
        </w:rPr>
        <w:t>cm</w:t>
      </w:r>
      <w:r>
        <w:rPr>
          <w:rFonts w:ascii="Calibri" w:eastAsia="Calibri" w:hAnsi="Calibri" w:cs="Calibri"/>
          <w:b/>
          <w:bCs/>
          <w:color w:val="000000" w:themeColor="text1"/>
          <w:sz w:val="24"/>
          <w:szCs w:val="24"/>
        </w:rPr>
        <w:t>.</w:t>
      </w:r>
    </w:p>
    <w:p w14:paraId="286B7BA3" w14:textId="0FCC8F5F" w:rsidR="0036691C" w:rsidRPr="00660B61" w:rsidRDefault="00973F59" w:rsidP="00012FC6">
      <w:pPr>
        <w:widowControl/>
        <w:autoSpaceDE/>
        <w:autoSpaceDN/>
        <w:rPr>
          <w:rFonts w:ascii="Calibri" w:eastAsia="Calibri" w:hAnsi="Calibri" w:cs="Calibri"/>
          <w:sz w:val="24"/>
          <w:szCs w:val="24"/>
        </w:rPr>
      </w:pPr>
      <w:r w:rsidRPr="00660B61">
        <w:rPr>
          <w:rFonts w:ascii="Calibri" w:eastAsia="Calibri" w:hAnsi="Calibri" w:cs="Calibri"/>
          <w:sz w:val="24"/>
          <w:szCs w:val="24"/>
        </w:rPr>
        <w:t xml:space="preserve"> </w:t>
      </w:r>
    </w:p>
    <w:p w14:paraId="14527D4D" w14:textId="2C85955E" w:rsidR="005E0384" w:rsidRPr="00660B61" w:rsidRDefault="005E0384" w:rsidP="0036691C">
      <w:pPr>
        <w:widowControl/>
        <w:autoSpaceDE/>
        <w:autoSpaceDN/>
        <w:ind w:left="-76"/>
        <w:contextualSpacing/>
        <w:rPr>
          <w:rFonts w:ascii="Calibri" w:eastAsia="Calibri" w:hAnsi="Calibri" w:cs="Calibri"/>
          <w:sz w:val="24"/>
          <w:szCs w:val="24"/>
        </w:rPr>
      </w:pPr>
      <w:r w:rsidRPr="00660B61">
        <w:rPr>
          <w:rFonts w:ascii="Calibri" w:eastAsia="Calibri" w:hAnsi="Calibri" w:cs="Calibri"/>
          <w:sz w:val="24"/>
          <w:szCs w:val="24"/>
        </w:rPr>
        <w:t xml:space="preserve"> </w:t>
      </w:r>
    </w:p>
    <w:p w14:paraId="3B9DB1D7" w14:textId="77777777" w:rsidR="005E0384" w:rsidRPr="00660B61" w:rsidRDefault="005E0384" w:rsidP="005E0384">
      <w:pPr>
        <w:widowControl/>
        <w:autoSpaceDE/>
        <w:autoSpaceDN/>
        <w:rPr>
          <w:rFonts w:ascii="Calibri" w:eastAsia="Calibri" w:hAnsi="Calibri" w:cs="Calibri"/>
          <w:sz w:val="24"/>
          <w:szCs w:val="24"/>
        </w:rPr>
      </w:pPr>
    </w:p>
    <w:p w14:paraId="79C70533" w14:textId="5C2B5A17" w:rsidR="004950AB" w:rsidRPr="00660B61"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0EE50D84"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36111E">
        <w:rPr>
          <w:rFonts w:asciiTheme="minorHAnsi" w:hAnsiTheme="minorHAnsi" w:cstheme="minorHAnsi"/>
          <w:color w:val="000000"/>
        </w:rPr>
        <w:t>800</w:t>
      </w:r>
      <w:r w:rsidR="00D3414A">
        <w:rPr>
          <w:rFonts w:asciiTheme="minorHAnsi" w:hAnsiTheme="minorHAnsi" w:cstheme="minorHAnsi"/>
          <w:color w:val="000000"/>
        </w:rPr>
        <w:t>,00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w:t>
      </w:r>
      <w:r w:rsidR="00F714EB">
        <w:rPr>
          <w:rFonts w:asciiTheme="minorHAnsi" w:hAnsiTheme="minorHAnsi" w:cstheme="minorHAnsi"/>
          <w:color w:val="000000"/>
        </w:rPr>
        <w:t>.</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Pr>
          <w:rFonts w:asciiTheme="minorHAnsi" w:hAnsiTheme="minorHAnsi" w:cstheme="minorHAnsi"/>
          <w:color w:val="auto"/>
          <w:sz w:val="22"/>
          <w:szCs w:val="22"/>
          <w:lang w:val="el-GR"/>
        </w:rPr>
        <w:t>βαρύνεται</w:t>
      </w:r>
      <w:proofErr w:type="spellEnd"/>
      <w:r>
        <w:rPr>
          <w:rFonts w:asciiTheme="minorHAnsi" w:hAnsiTheme="minorHAnsi" w:cstheme="minorHAnsi"/>
          <w:color w:val="auto"/>
          <w:sz w:val="22"/>
          <w:szCs w:val="22"/>
          <w:lang w:val="el-GR"/>
        </w:rPr>
        <w:t xml:space="preserve">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Pr>
          <w:rFonts w:asciiTheme="minorHAnsi" w:hAnsiTheme="minorHAnsi" w:cstheme="minorHAnsi"/>
          <w:color w:val="auto"/>
          <w:sz w:val="22"/>
          <w:szCs w:val="22"/>
          <w:lang w:val="el-GR"/>
        </w:rPr>
        <w:t>παρακρατείται</w:t>
      </w:r>
      <w:proofErr w:type="spellEnd"/>
      <w:r>
        <w:rPr>
          <w:rFonts w:asciiTheme="minorHAnsi" w:hAnsiTheme="minorHAnsi" w:cstheme="minorHAnsi"/>
          <w:color w:val="auto"/>
          <w:sz w:val="22"/>
          <w:szCs w:val="22"/>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lastRenderedPageBreak/>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23D41938"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w:t>
      </w:r>
      <w:r w:rsidR="00F714EB">
        <w:rPr>
          <w:rFonts w:asciiTheme="minorHAnsi" w:hAnsiTheme="minorHAnsi" w:cstheme="minorHAnsi"/>
          <w:b/>
          <w:bCs/>
          <w:color w:val="000000"/>
          <w:sz w:val="22"/>
          <w:szCs w:val="22"/>
          <w:lang w:eastAsia="en-US"/>
        </w:rPr>
        <w:t>ς 1</w:t>
      </w:r>
      <w:r w:rsidR="00660B61">
        <w:rPr>
          <w:rFonts w:asciiTheme="minorHAnsi" w:hAnsiTheme="minorHAnsi" w:cstheme="minorHAnsi"/>
          <w:b/>
          <w:bCs/>
          <w:color w:val="000000"/>
          <w:sz w:val="22"/>
          <w:szCs w:val="22"/>
          <w:lang w:eastAsia="en-US"/>
        </w:rPr>
        <w:t>2</w:t>
      </w:r>
      <w:r w:rsidR="0036684D">
        <w:rPr>
          <w:rFonts w:asciiTheme="minorHAnsi" w:hAnsiTheme="minorHAnsi" w:cstheme="minorHAnsi"/>
          <w:b/>
          <w:bCs/>
          <w:color w:val="000000"/>
          <w:sz w:val="22"/>
          <w:szCs w:val="22"/>
          <w:lang w:eastAsia="en-US"/>
        </w:rPr>
        <w:t>/</w:t>
      </w:r>
      <w:r w:rsidR="00660B61">
        <w:rPr>
          <w:rFonts w:asciiTheme="minorHAnsi" w:hAnsiTheme="minorHAnsi" w:cstheme="minorHAnsi"/>
          <w:b/>
          <w:bCs/>
          <w:color w:val="000000"/>
          <w:sz w:val="22"/>
          <w:szCs w:val="22"/>
          <w:lang w:eastAsia="en-US"/>
        </w:rPr>
        <w:t>0</w:t>
      </w:r>
      <w:r w:rsidR="004E37FA">
        <w:rPr>
          <w:rFonts w:asciiTheme="minorHAnsi" w:hAnsiTheme="minorHAnsi" w:cstheme="minorHAnsi"/>
          <w:b/>
          <w:bCs/>
          <w:color w:val="000000"/>
          <w:sz w:val="22"/>
          <w:szCs w:val="22"/>
          <w:lang w:eastAsia="en-US"/>
        </w:rPr>
        <w:t>1</w:t>
      </w:r>
      <w:r w:rsidR="0036684D">
        <w:rPr>
          <w:rFonts w:asciiTheme="minorHAnsi" w:hAnsiTheme="minorHAnsi" w:cstheme="minorHAnsi"/>
          <w:b/>
          <w:bCs/>
          <w:color w:val="000000"/>
          <w:sz w:val="22"/>
          <w:szCs w:val="22"/>
          <w:lang w:eastAsia="en-US"/>
        </w:rPr>
        <w:t>/202</w:t>
      </w:r>
      <w:r w:rsidR="00660B61">
        <w:rPr>
          <w:rFonts w:asciiTheme="minorHAnsi" w:hAnsiTheme="minorHAnsi" w:cstheme="minorHAnsi"/>
          <w:b/>
          <w:bCs/>
          <w:color w:val="000000"/>
          <w:sz w:val="22"/>
          <w:szCs w:val="22"/>
          <w:lang w:eastAsia="en-US"/>
        </w:rPr>
        <w:t>6</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 xml:space="preserve">Στον φάκελο της προσφοράς θα αναγράφεται ΑΠΑΡΑΙΤΗΤΑ  ο </w:t>
      </w:r>
      <w:proofErr w:type="spellStart"/>
      <w:r w:rsidRPr="00361C4F">
        <w:rPr>
          <w:rFonts w:asciiTheme="minorHAnsi" w:hAnsiTheme="minorHAnsi" w:cstheme="minorHAnsi"/>
          <w:b/>
          <w:sz w:val="22"/>
          <w:szCs w:val="22"/>
        </w:rPr>
        <w:t>αρ</w:t>
      </w:r>
      <w:proofErr w:type="spellEnd"/>
      <w:r w:rsidRPr="00361C4F">
        <w:rPr>
          <w:rFonts w:asciiTheme="minorHAnsi" w:hAnsiTheme="minorHAnsi" w:cstheme="minorHAnsi"/>
          <w:b/>
          <w:sz w:val="22"/>
          <w:szCs w:val="22"/>
        </w:rPr>
        <w:t>. εισήγησης : &lt;</w:t>
      </w:r>
      <w:r w:rsidR="00660B61">
        <w:rPr>
          <w:rFonts w:asciiTheme="minorHAnsi" w:hAnsiTheme="minorHAnsi" w:cstheme="minorHAnsi"/>
          <w:b/>
          <w:sz w:val="22"/>
          <w:szCs w:val="22"/>
        </w:rPr>
        <w:t>1</w:t>
      </w:r>
      <w:r w:rsidR="0036111E">
        <w:rPr>
          <w:rFonts w:asciiTheme="minorHAnsi" w:hAnsiTheme="minorHAnsi" w:cstheme="minorHAnsi"/>
          <w:b/>
          <w:sz w:val="22"/>
          <w:szCs w:val="22"/>
        </w:rPr>
        <w:t>019</w:t>
      </w:r>
      <w:r w:rsidR="004E37FA">
        <w:rPr>
          <w:rFonts w:asciiTheme="minorHAnsi" w:hAnsiTheme="minorHAnsi" w:cstheme="minorHAnsi"/>
          <w:b/>
          <w:sz w:val="22"/>
          <w:szCs w:val="22"/>
        </w:rPr>
        <w:t>/2</w:t>
      </w:r>
      <w:r w:rsidR="00C576FD">
        <w:rPr>
          <w:rFonts w:asciiTheme="minorHAnsi" w:hAnsiTheme="minorHAnsi" w:cstheme="minorHAnsi"/>
          <w:b/>
          <w:sz w:val="22"/>
          <w:szCs w:val="22"/>
        </w:rPr>
        <w:t>04</w:t>
      </w:r>
      <w:r w:rsidR="0036111E">
        <w:rPr>
          <w:rFonts w:asciiTheme="minorHAnsi" w:hAnsiTheme="minorHAnsi" w:cstheme="minorHAnsi"/>
          <w:b/>
          <w:sz w:val="22"/>
          <w:szCs w:val="22"/>
        </w:rPr>
        <w:t>48</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66E47479"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F714EB">
        <w:rPr>
          <w:rFonts w:asciiTheme="minorHAnsi" w:hAnsiTheme="minorHAnsi" w:cstheme="minorHAnsi"/>
          <w:color w:val="000000"/>
          <w:sz w:val="22"/>
          <w:szCs w:val="22"/>
          <w:lang w:eastAsia="en-US"/>
        </w:rPr>
        <w:t>1</w:t>
      </w:r>
      <w:r w:rsidR="00660B61">
        <w:rPr>
          <w:rFonts w:asciiTheme="minorHAnsi" w:hAnsiTheme="minorHAnsi" w:cstheme="minorHAnsi"/>
          <w:color w:val="000000"/>
          <w:sz w:val="22"/>
          <w:szCs w:val="22"/>
          <w:lang w:eastAsia="en-US"/>
        </w:rPr>
        <w:t>3</w:t>
      </w:r>
      <w:r w:rsidR="00B212C0" w:rsidRPr="00B212C0">
        <w:rPr>
          <w:rFonts w:asciiTheme="minorHAnsi" w:hAnsiTheme="minorHAnsi" w:cstheme="minorHAnsi"/>
          <w:b/>
          <w:bCs/>
          <w:color w:val="000000"/>
          <w:sz w:val="22"/>
          <w:szCs w:val="22"/>
          <w:lang w:eastAsia="en-US"/>
        </w:rPr>
        <w:t>/</w:t>
      </w:r>
      <w:r w:rsidR="00660B61">
        <w:rPr>
          <w:rFonts w:asciiTheme="minorHAnsi" w:hAnsiTheme="minorHAnsi" w:cstheme="minorHAnsi"/>
          <w:b/>
          <w:bCs/>
          <w:color w:val="000000"/>
          <w:sz w:val="22"/>
          <w:szCs w:val="22"/>
          <w:lang w:eastAsia="en-US"/>
        </w:rPr>
        <w:t>0</w:t>
      </w:r>
      <w:r w:rsidR="004E37FA">
        <w:rPr>
          <w:rFonts w:asciiTheme="minorHAnsi" w:hAnsiTheme="minorHAnsi" w:cstheme="minorHAnsi"/>
          <w:b/>
          <w:bCs/>
          <w:color w:val="000000"/>
          <w:sz w:val="22"/>
          <w:szCs w:val="22"/>
          <w:lang w:eastAsia="en-US"/>
        </w:rPr>
        <w:t>1</w:t>
      </w:r>
      <w:r w:rsidR="00B212C0" w:rsidRPr="00B212C0">
        <w:rPr>
          <w:rFonts w:asciiTheme="minorHAnsi" w:hAnsiTheme="minorHAnsi" w:cstheme="minorHAnsi"/>
          <w:b/>
          <w:bCs/>
          <w:color w:val="000000"/>
          <w:sz w:val="22"/>
          <w:szCs w:val="22"/>
          <w:lang w:eastAsia="en-US"/>
        </w:rPr>
        <w:t>/202</w:t>
      </w:r>
      <w:r w:rsidR="00660B61">
        <w:rPr>
          <w:rFonts w:asciiTheme="minorHAnsi" w:hAnsiTheme="minorHAnsi" w:cstheme="minorHAnsi"/>
          <w:b/>
          <w:bCs/>
          <w:color w:val="000000"/>
          <w:sz w:val="22"/>
          <w:szCs w:val="22"/>
          <w:lang w:eastAsia="en-US"/>
        </w:rPr>
        <w:t>6</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 xml:space="preserve">ημέρα </w:t>
      </w:r>
      <w:r w:rsidR="00660B61">
        <w:rPr>
          <w:rFonts w:asciiTheme="minorHAnsi" w:hAnsiTheme="minorHAnsi" w:cstheme="minorHAnsi"/>
          <w:b/>
          <w:sz w:val="22"/>
          <w:szCs w:val="22"/>
        </w:rPr>
        <w:t>Τρίτη</w:t>
      </w:r>
      <w:r w:rsidR="003D4F5C">
        <w:rPr>
          <w:rFonts w:asciiTheme="minorHAnsi" w:hAnsiTheme="minorHAnsi" w:cstheme="minorHAnsi"/>
          <w:b/>
          <w:sz w:val="22"/>
          <w:szCs w:val="22"/>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3E76A9BF"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w:t>
      </w:r>
      <w:proofErr w:type="spellStart"/>
      <w:r>
        <w:rPr>
          <w:rFonts w:asciiTheme="minorHAnsi" w:hAnsiTheme="minorHAnsi" w:cstheme="minorHAnsi"/>
          <w:color w:val="auto"/>
          <w:sz w:val="22"/>
          <w:szCs w:val="22"/>
          <w:lang w:val="el-GR"/>
        </w:rPr>
        <w:t>επι</w:t>
      </w:r>
      <w:proofErr w:type="spellEnd"/>
      <w:r>
        <w:rPr>
          <w:rFonts w:asciiTheme="minorHAnsi" w:hAnsiTheme="minorHAnsi" w:cstheme="minorHAnsi"/>
          <w:color w:val="auto"/>
          <w:sz w:val="22"/>
          <w:szCs w:val="22"/>
          <w:lang w:val="el-GR"/>
        </w:rPr>
        <w:t xml:space="preserve"> του αντικειμένου των εργασιών  στο  </w:t>
      </w:r>
      <w:proofErr w:type="spellStart"/>
      <w:r>
        <w:rPr>
          <w:rFonts w:asciiTheme="minorHAnsi" w:hAnsiTheme="minorHAnsi" w:cstheme="minorHAnsi"/>
          <w:color w:val="auto"/>
          <w:sz w:val="22"/>
          <w:szCs w:val="22"/>
          <w:lang w:val="el-GR"/>
        </w:rPr>
        <w:t>τηλ</w:t>
      </w:r>
      <w:proofErr w:type="spellEnd"/>
      <w:r>
        <w:rPr>
          <w:rFonts w:asciiTheme="minorHAnsi" w:hAnsiTheme="minorHAnsi" w:cstheme="minorHAnsi"/>
          <w:color w:val="auto"/>
          <w:sz w:val="22"/>
          <w:szCs w:val="22"/>
          <w:lang w:val="el-GR"/>
        </w:rPr>
        <w:t xml:space="preserve">. </w:t>
      </w:r>
      <w:r w:rsidR="00591966">
        <w:rPr>
          <w:rFonts w:asciiTheme="minorHAnsi" w:hAnsiTheme="minorHAnsi" w:cstheme="minorHAnsi"/>
          <w:color w:val="auto"/>
          <w:sz w:val="22"/>
          <w:szCs w:val="22"/>
          <w:lang w:val="el-GR"/>
        </w:rPr>
        <w:t xml:space="preserve">210 </w:t>
      </w:r>
      <w:r w:rsidR="00F714EB">
        <w:rPr>
          <w:rFonts w:asciiTheme="minorHAnsi" w:hAnsiTheme="minorHAnsi" w:cstheme="minorHAnsi"/>
          <w:color w:val="auto"/>
          <w:sz w:val="22"/>
          <w:szCs w:val="22"/>
          <w:lang w:val="el-GR"/>
        </w:rPr>
        <w:t>68</w:t>
      </w:r>
      <w:r w:rsidR="004E37FA">
        <w:rPr>
          <w:rFonts w:asciiTheme="minorHAnsi" w:hAnsiTheme="minorHAnsi" w:cstheme="minorHAnsi"/>
          <w:color w:val="auto"/>
          <w:sz w:val="22"/>
          <w:szCs w:val="22"/>
          <w:lang w:val="el-GR"/>
        </w:rPr>
        <w:t>50200</w:t>
      </w:r>
      <w:r w:rsidR="00DC7568">
        <w:rPr>
          <w:rFonts w:asciiTheme="minorHAnsi" w:hAnsiTheme="minorHAnsi" w:cstheme="minorHAnsi"/>
          <w:color w:val="auto"/>
          <w:sz w:val="22"/>
          <w:szCs w:val="22"/>
          <w:lang w:val="el-GR"/>
        </w:rPr>
        <w:t xml:space="preserve"> </w:t>
      </w:r>
      <w:r w:rsidR="00F714EB">
        <w:rPr>
          <w:rFonts w:asciiTheme="minorHAnsi" w:hAnsiTheme="minorHAnsi" w:cstheme="minorHAnsi"/>
          <w:color w:val="auto"/>
          <w:sz w:val="22"/>
          <w:szCs w:val="22"/>
          <w:lang w:val="el-GR"/>
        </w:rPr>
        <w:t xml:space="preserve">κ. </w:t>
      </w:r>
      <w:r w:rsidR="004E37FA">
        <w:rPr>
          <w:rFonts w:asciiTheme="minorHAnsi" w:hAnsiTheme="minorHAnsi" w:cstheme="minorHAnsi"/>
          <w:color w:val="auto"/>
          <w:sz w:val="22"/>
          <w:szCs w:val="22"/>
          <w:lang w:val="el-GR"/>
        </w:rPr>
        <w:t>Θ. Θεοφάνη</w:t>
      </w:r>
      <w:r w:rsidR="00F76B8F">
        <w:rPr>
          <w:rFonts w:asciiTheme="minorHAnsi" w:hAnsiTheme="minorHAnsi" w:cstheme="minorHAnsi"/>
          <w:color w:val="auto"/>
          <w:sz w:val="22"/>
          <w:szCs w:val="22"/>
          <w:lang w:val="el-GR"/>
        </w:rPr>
        <w:t>.</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319F2"/>
    <w:rsid w:val="0003440D"/>
    <w:rsid w:val="00046766"/>
    <w:rsid w:val="00050AA9"/>
    <w:rsid w:val="00054554"/>
    <w:rsid w:val="0007499C"/>
    <w:rsid w:val="000756D6"/>
    <w:rsid w:val="00085DFD"/>
    <w:rsid w:val="00086FB0"/>
    <w:rsid w:val="00094456"/>
    <w:rsid w:val="0009573F"/>
    <w:rsid w:val="000E0596"/>
    <w:rsid w:val="000E0A98"/>
    <w:rsid w:val="000E5161"/>
    <w:rsid w:val="000F09BE"/>
    <w:rsid w:val="000F7437"/>
    <w:rsid w:val="000F77AC"/>
    <w:rsid w:val="0011472F"/>
    <w:rsid w:val="00126CFB"/>
    <w:rsid w:val="00135A71"/>
    <w:rsid w:val="00152ACD"/>
    <w:rsid w:val="00166F4A"/>
    <w:rsid w:val="00170D71"/>
    <w:rsid w:val="001A6BBB"/>
    <w:rsid w:val="001E1447"/>
    <w:rsid w:val="00206EE9"/>
    <w:rsid w:val="00207D78"/>
    <w:rsid w:val="0022630A"/>
    <w:rsid w:val="0022733E"/>
    <w:rsid w:val="00244501"/>
    <w:rsid w:val="00245187"/>
    <w:rsid w:val="002451F8"/>
    <w:rsid w:val="0027348A"/>
    <w:rsid w:val="002779A2"/>
    <w:rsid w:val="00285F93"/>
    <w:rsid w:val="002C7659"/>
    <w:rsid w:val="002D18DE"/>
    <w:rsid w:val="002F70DD"/>
    <w:rsid w:val="00302340"/>
    <w:rsid w:val="003052DB"/>
    <w:rsid w:val="00330781"/>
    <w:rsid w:val="0034289D"/>
    <w:rsid w:val="00344373"/>
    <w:rsid w:val="00355229"/>
    <w:rsid w:val="00360037"/>
    <w:rsid w:val="0036111E"/>
    <w:rsid w:val="00361C4F"/>
    <w:rsid w:val="003643BB"/>
    <w:rsid w:val="0036684D"/>
    <w:rsid w:val="0036691C"/>
    <w:rsid w:val="0038113D"/>
    <w:rsid w:val="0038227E"/>
    <w:rsid w:val="0038775A"/>
    <w:rsid w:val="00392A55"/>
    <w:rsid w:val="003A5708"/>
    <w:rsid w:val="003A6AD6"/>
    <w:rsid w:val="003B67CD"/>
    <w:rsid w:val="003D4F5C"/>
    <w:rsid w:val="003F1BC6"/>
    <w:rsid w:val="00404465"/>
    <w:rsid w:val="004117A0"/>
    <w:rsid w:val="00437DF5"/>
    <w:rsid w:val="00442418"/>
    <w:rsid w:val="00480829"/>
    <w:rsid w:val="004816A8"/>
    <w:rsid w:val="004950AB"/>
    <w:rsid w:val="004C2DDF"/>
    <w:rsid w:val="004C3F73"/>
    <w:rsid w:val="004D3F5D"/>
    <w:rsid w:val="004D7F25"/>
    <w:rsid w:val="004E37FA"/>
    <w:rsid w:val="004F40C5"/>
    <w:rsid w:val="004F487B"/>
    <w:rsid w:val="004F4BBB"/>
    <w:rsid w:val="00520C6F"/>
    <w:rsid w:val="00522A28"/>
    <w:rsid w:val="00564C66"/>
    <w:rsid w:val="00573AB8"/>
    <w:rsid w:val="00591966"/>
    <w:rsid w:val="005B4298"/>
    <w:rsid w:val="005C7DC2"/>
    <w:rsid w:val="005E0384"/>
    <w:rsid w:val="005E2231"/>
    <w:rsid w:val="005E7433"/>
    <w:rsid w:val="005F7E2A"/>
    <w:rsid w:val="006154D5"/>
    <w:rsid w:val="006201E3"/>
    <w:rsid w:val="006267F2"/>
    <w:rsid w:val="00632EB4"/>
    <w:rsid w:val="00636BFE"/>
    <w:rsid w:val="0065108F"/>
    <w:rsid w:val="00660B61"/>
    <w:rsid w:val="006A738F"/>
    <w:rsid w:val="006D1015"/>
    <w:rsid w:val="006D176F"/>
    <w:rsid w:val="006E1EEA"/>
    <w:rsid w:val="006F45F0"/>
    <w:rsid w:val="00717096"/>
    <w:rsid w:val="00724819"/>
    <w:rsid w:val="0073125A"/>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64A2"/>
    <w:rsid w:val="00871D04"/>
    <w:rsid w:val="008746BA"/>
    <w:rsid w:val="008768A3"/>
    <w:rsid w:val="00896F1A"/>
    <w:rsid w:val="008A4670"/>
    <w:rsid w:val="008D01EE"/>
    <w:rsid w:val="008D6A79"/>
    <w:rsid w:val="008F65D9"/>
    <w:rsid w:val="009007C7"/>
    <w:rsid w:val="0090105B"/>
    <w:rsid w:val="00913199"/>
    <w:rsid w:val="00922F8F"/>
    <w:rsid w:val="00930098"/>
    <w:rsid w:val="009370F1"/>
    <w:rsid w:val="00957309"/>
    <w:rsid w:val="00973F59"/>
    <w:rsid w:val="00981BA2"/>
    <w:rsid w:val="009915A5"/>
    <w:rsid w:val="009B5320"/>
    <w:rsid w:val="009C0B27"/>
    <w:rsid w:val="009C6D48"/>
    <w:rsid w:val="009E6E83"/>
    <w:rsid w:val="009F30BB"/>
    <w:rsid w:val="009F5EB4"/>
    <w:rsid w:val="009F6EC2"/>
    <w:rsid w:val="00A055EB"/>
    <w:rsid w:val="00A35736"/>
    <w:rsid w:val="00A61BE6"/>
    <w:rsid w:val="00A63464"/>
    <w:rsid w:val="00A673D8"/>
    <w:rsid w:val="00A82215"/>
    <w:rsid w:val="00A927EC"/>
    <w:rsid w:val="00A94014"/>
    <w:rsid w:val="00A975E7"/>
    <w:rsid w:val="00AA6EA6"/>
    <w:rsid w:val="00B119A6"/>
    <w:rsid w:val="00B1521E"/>
    <w:rsid w:val="00B212C0"/>
    <w:rsid w:val="00B316A6"/>
    <w:rsid w:val="00B34704"/>
    <w:rsid w:val="00B46D66"/>
    <w:rsid w:val="00B57AEF"/>
    <w:rsid w:val="00B64112"/>
    <w:rsid w:val="00B866CD"/>
    <w:rsid w:val="00BA477F"/>
    <w:rsid w:val="00C518D8"/>
    <w:rsid w:val="00C576FD"/>
    <w:rsid w:val="00C65E19"/>
    <w:rsid w:val="00C66DCF"/>
    <w:rsid w:val="00C70961"/>
    <w:rsid w:val="00C722B3"/>
    <w:rsid w:val="00C81884"/>
    <w:rsid w:val="00C81BC6"/>
    <w:rsid w:val="00C911AA"/>
    <w:rsid w:val="00CC1664"/>
    <w:rsid w:val="00CD2445"/>
    <w:rsid w:val="00CD5546"/>
    <w:rsid w:val="00CE1EAE"/>
    <w:rsid w:val="00CF0582"/>
    <w:rsid w:val="00CF2F39"/>
    <w:rsid w:val="00D140D3"/>
    <w:rsid w:val="00D17514"/>
    <w:rsid w:val="00D3414A"/>
    <w:rsid w:val="00D4101A"/>
    <w:rsid w:val="00D527CE"/>
    <w:rsid w:val="00D556F6"/>
    <w:rsid w:val="00D5613A"/>
    <w:rsid w:val="00D8434B"/>
    <w:rsid w:val="00DA02D2"/>
    <w:rsid w:val="00DC1692"/>
    <w:rsid w:val="00DC3D11"/>
    <w:rsid w:val="00DC7095"/>
    <w:rsid w:val="00DC7568"/>
    <w:rsid w:val="00DE6A58"/>
    <w:rsid w:val="00E06A8F"/>
    <w:rsid w:val="00E212F9"/>
    <w:rsid w:val="00E224A8"/>
    <w:rsid w:val="00E32482"/>
    <w:rsid w:val="00E37437"/>
    <w:rsid w:val="00E41602"/>
    <w:rsid w:val="00E53BFF"/>
    <w:rsid w:val="00E5682B"/>
    <w:rsid w:val="00E5763D"/>
    <w:rsid w:val="00EB1AB2"/>
    <w:rsid w:val="00EB471A"/>
    <w:rsid w:val="00EE030F"/>
    <w:rsid w:val="00EE6913"/>
    <w:rsid w:val="00EF11FD"/>
    <w:rsid w:val="00F05A77"/>
    <w:rsid w:val="00F0718A"/>
    <w:rsid w:val="00F12013"/>
    <w:rsid w:val="00F22E46"/>
    <w:rsid w:val="00F35647"/>
    <w:rsid w:val="00F50972"/>
    <w:rsid w:val="00F714EB"/>
    <w:rsid w:val="00F76B8F"/>
    <w:rsid w:val="00F87C3A"/>
    <w:rsid w:val="00F91692"/>
    <w:rsid w:val="00F94B67"/>
    <w:rsid w:val="00FE0773"/>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807</Words>
  <Characters>4362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2023-12-07T08:22:00Z</cp:lastPrinted>
  <dcterms:created xsi:type="dcterms:W3CDTF">2025-12-30T08:52:00Z</dcterms:created>
  <dcterms:modified xsi:type="dcterms:W3CDTF">2025-12-30T08:52:00Z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