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11E5" w14:textId="12D6CA8D" w:rsidR="00F50972" w:rsidRPr="00170D71" w:rsidRDefault="00DC7095">
      <w:pPr>
        <w:pStyle w:val="a3"/>
        <w:spacing w:before="160"/>
        <w:ind w:left="4241"/>
        <w:rPr>
          <w:rFonts w:asciiTheme="minorHAnsi" w:hAnsiTheme="minorHAnsi" w:cstheme="minorHAnsi"/>
        </w:rPr>
      </w:pPr>
      <w:r w:rsidRPr="00170D71">
        <w:rPr>
          <w:rFonts w:asciiTheme="minorHAnsi" w:hAnsiTheme="minorHAnsi" w:cstheme="minorHAnsi"/>
          <w:noProof/>
        </w:rPr>
        <mc:AlternateContent>
          <mc:Choice Requires="wpg">
            <w:drawing>
              <wp:anchor distT="0" distB="0" distL="114300" distR="114300" simplePos="0" relativeHeight="15729152" behindDoc="0" locked="0" layoutInCell="1" allowOverlap="1" wp14:anchorId="2B9F3A5C" wp14:editId="35B24390">
                <wp:simplePos x="0" y="0"/>
                <wp:positionH relativeFrom="page">
                  <wp:posOffset>1404620</wp:posOffset>
                </wp:positionH>
                <wp:positionV relativeFrom="paragraph">
                  <wp:posOffset>213995</wp:posOffset>
                </wp:positionV>
                <wp:extent cx="476250" cy="221615"/>
                <wp:effectExtent l="0" t="0" r="0" b="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0" cy="221615"/>
                          <a:chOff x="2212" y="337"/>
                          <a:chExt cx="750" cy="349"/>
                        </a:xfrm>
                      </wpg:grpSpPr>
                      <pic:pic xmlns:pic="http://schemas.openxmlformats.org/drawingml/2006/picture">
                        <pic:nvPicPr>
                          <pic:cNvPr id="6"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212" y="336"/>
                            <a:ext cx="351"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623" y="336"/>
                            <a:ext cx="338"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448EABE" id="Group 4" o:spid="_x0000_s1026" style="position:absolute;margin-left:110.6pt;margin-top:16.85pt;width:37.5pt;height:17.45pt;z-index:15729152;mso-position-horizontal-relative:page" coordorigin="2212,337" coordsize="750,3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2212;top:336;width:351;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">
                  <v:imagedata r:id="rId7" o:title=""/>
                </v:shape>
                <v:shape id="Picture 5" o:spid="_x0000_s1028" type="#_x0000_t75" style="position:absolute;left:2623;top:336;width:338;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">
                  <v:imagedata r:id="rId8" o:title=""/>
                </v:shape>
                <w10:wrap anchorx="page"/>
              </v:group>
            </w:pict>
          </mc:Fallback>
        </mc:AlternateContent>
      </w:r>
      <w:r w:rsidRPr="00170D71">
        <w:rPr>
          <w:rFonts w:asciiTheme="minorHAnsi" w:hAnsiTheme="minorHAnsi" w:cstheme="minorHAnsi"/>
          <w:noProof/>
        </w:rPr>
        <w:drawing>
          <wp:anchor distT="0" distB="0" distL="0" distR="0" simplePos="0" relativeHeight="15729664" behindDoc="0" locked="0" layoutInCell="1" allowOverlap="1" wp14:anchorId="168EA574" wp14:editId="796E184C">
            <wp:simplePos x="0" y="0"/>
            <wp:positionH relativeFrom="page">
              <wp:posOffset>1943786</wp:posOffset>
            </wp:positionH>
            <wp:positionV relativeFrom="paragraph">
              <wp:posOffset>213693</wp:posOffset>
            </wp:positionV>
            <wp:extent cx="415839" cy="221310"/>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9" cstate="print"/>
                    <a:stretch>
                      <a:fillRect/>
                    </a:stretch>
                  </pic:blipFill>
                  <pic:spPr>
                    <a:xfrm>
                      <a:off x="0" y="0"/>
                      <a:ext cx="415839" cy="221310"/>
                    </a:xfrm>
                    <a:prstGeom prst="rect">
                      <a:avLst/>
                    </a:prstGeom>
                  </pic:spPr>
                </pic:pic>
              </a:graphicData>
            </a:graphic>
          </wp:anchor>
        </w:drawing>
      </w:r>
      <w:r w:rsidRPr="00170D71">
        <w:rPr>
          <w:rFonts w:asciiTheme="minorHAnsi" w:hAnsiTheme="minorHAnsi" w:cstheme="minorHAnsi"/>
          <w:noProof/>
        </w:rPr>
        <w:drawing>
          <wp:anchor distT="0" distB="0" distL="0" distR="0" simplePos="0" relativeHeight="15730176" behindDoc="0" locked="0" layoutInCell="1" allowOverlap="1" wp14:anchorId="0FA70E8D" wp14:editId="16E60347">
            <wp:simplePos x="0" y="0"/>
            <wp:positionH relativeFrom="page">
              <wp:posOffset>379628</wp:posOffset>
            </wp:positionH>
            <wp:positionV relativeFrom="paragraph">
              <wp:posOffset>-4187</wp:posOffset>
            </wp:positionV>
            <wp:extent cx="861882" cy="659184"/>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0" cstate="print"/>
                    <a:stretch>
                      <a:fillRect/>
                    </a:stretch>
                  </pic:blipFill>
                  <pic:spPr>
                    <a:xfrm>
                      <a:off x="0" y="0"/>
                      <a:ext cx="861882" cy="659184"/>
                    </a:xfrm>
                    <a:prstGeom prst="rect">
                      <a:avLst/>
                    </a:prstGeom>
                  </pic:spPr>
                </pic:pic>
              </a:graphicData>
            </a:graphic>
          </wp:anchor>
        </w:drawing>
      </w:r>
      <w:bookmarkStart w:id="0" w:name="Page_1"/>
      <w:bookmarkEnd w:id="0"/>
      <w:r w:rsidRPr="00170D71">
        <w:rPr>
          <w:rFonts w:asciiTheme="minorHAnsi" w:hAnsiTheme="minorHAnsi" w:cstheme="minorHAnsi"/>
          <w:color w:val="6689CC"/>
        </w:rPr>
        <w:t>Ολυμπιακό Αθλητικό</w:t>
      </w:r>
      <w:r w:rsidRPr="00170D71">
        <w:rPr>
          <w:rFonts w:asciiTheme="minorHAnsi" w:hAnsiTheme="minorHAnsi" w:cstheme="minorHAnsi"/>
          <w:color w:val="6689CC"/>
          <w:spacing w:val="1"/>
        </w:rPr>
        <w:t xml:space="preserve"> </w:t>
      </w:r>
      <w:r w:rsidRPr="00170D71">
        <w:rPr>
          <w:rFonts w:asciiTheme="minorHAnsi" w:hAnsiTheme="minorHAnsi" w:cstheme="minorHAnsi"/>
          <w:color w:val="6689CC"/>
        </w:rPr>
        <w:t>Κέντρο Αθηνών</w:t>
      </w:r>
      <w:r w:rsidRPr="00170D71">
        <w:rPr>
          <w:rFonts w:asciiTheme="minorHAnsi" w:hAnsiTheme="minorHAnsi" w:cstheme="minorHAnsi"/>
          <w:color w:val="6689CC"/>
          <w:spacing w:val="-39"/>
        </w:rPr>
        <w:t xml:space="preserve"> </w:t>
      </w:r>
      <w:r w:rsidRPr="00170D71">
        <w:rPr>
          <w:rFonts w:asciiTheme="minorHAnsi" w:hAnsiTheme="minorHAnsi" w:cstheme="minorHAnsi"/>
          <w:color w:val="6689CC"/>
          <w:w w:val="105"/>
        </w:rPr>
        <w:t>“ΣΠΥΡΟΣ</w:t>
      </w:r>
      <w:r w:rsidRPr="00170D71">
        <w:rPr>
          <w:rFonts w:asciiTheme="minorHAnsi" w:hAnsiTheme="minorHAnsi" w:cstheme="minorHAnsi"/>
          <w:color w:val="6689CC"/>
          <w:spacing w:val="-8"/>
          <w:w w:val="105"/>
        </w:rPr>
        <w:t xml:space="preserve"> </w:t>
      </w:r>
      <w:r w:rsidRPr="00170D71">
        <w:rPr>
          <w:rFonts w:asciiTheme="minorHAnsi" w:hAnsiTheme="minorHAnsi" w:cstheme="minorHAnsi"/>
          <w:color w:val="6689CC"/>
          <w:w w:val="105"/>
        </w:rPr>
        <w:t>ΛΟΥΗΣ”</w:t>
      </w:r>
    </w:p>
    <w:p w14:paraId="2A5A6452" w14:textId="77777777" w:rsidR="00F50972" w:rsidRPr="00170D71" w:rsidRDefault="00DC7095">
      <w:pPr>
        <w:pStyle w:val="a3"/>
        <w:spacing w:before="139"/>
        <w:ind w:right="21"/>
        <w:rPr>
          <w:rFonts w:asciiTheme="minorHAnsi" w:hAnsiTheme="minorHAnsi" w:cstheme="minorHAnsi"/>
        </w:rPr>
      </w:pPr>
      <w:r w:rsidRPr="00170D71">
        <w:rPr>
          <w:rFonts w:asciiTheme="minorHAnsi" w:hAnsiTheme="minorHAnsi" w:cstheme="minorHAnsi"/>
          <w:b w:val="0"/>
        </w:rPr>
        <w:br w:type="column"/>
      </w:r>
      <w:proofErr w:type="spellStart"/>
      <w:r w:rsidRPr="00170D71">
        <w:rPr>
          <w:rFonts w:asciiTheme="minorHAnsi" w:hAnsiTheme="minorHAnsi" w:cstheme="minorHAnsi"/>
          <w:color w:val="6689CC"/>
        </w:rPr>
        <w:t>Λεωφ</w:t>
      </w:r>
      <w:proofErr w:type="spellEnd"/>
      <w:r w:rsidRPr="00170D71">
        <w:rPr>
          <w:rFonts w:asciiTheme="minorHAnsi" w:hAnsiTheme="minorHAnsi" w:cstheme="minorHAnsi"/>
          <w:color w:val="6689CC"/>
        </w:rPr>
        <w:t>.</w:t>
      </w:r>
      <w:r w:rsidRPr="00170D71">
        <w:rPr>
          <w:rFonts w:asciiTheme="minorHAnsi" w:hAnsiTheme="minorHAnsi" w:cstheme="minorHAnsi"/>
          <w:color w:val="6689CC"/>
          <w:spacing w:val="13"/>
        </w:rPr>
        <w:t xml:space="preserve"> </w:t>
      </w:r>
      <w:proofErr w:type="spellStart"/>
      <w:r w:rsidRPr="00170D71">
        <w:rPr>
          <w:rFonts w:asciiTheme="minorHAnsi" w:hAnsiTheme="minorHAnsi" w:cstheme="minorHAnsi"/>
          <w:color w:val="6689CC"/>
        </w:rPr>
        <w:t>Ολυμπιονίκου</w:t>
      </w:r>
      <w:proofErr w:type="spellEnd"/>
      <w:r w:rsidRPr="00170D71">
        <w:rPr>
          <w:rFonts w:asciiTheme="minorHAnsi" w:hAnsiTheme="minorHAnsi" w:cstheme="minorHAnsi"/>
          <w:color w:val="6689CC"/>
          <w:spacing w:val="13"/>
        </w:rPr>
        <w:t xml:space="preserve"> </w:t>
      </w:r>
      <w:r w:rsidRPr="00170D71">
        <w:rPr>
          <w:rFonts w:asciiTheme="minorHAnsi" w:hAnsiTheme="minorHAnsi" w:cstheme="minorHAnsi"/>
          <w:color w:val="6689CC"/>
        </w:rPr>
        <w:t>Σπύρου</w:t>
      </w:r>
      <w:r w:rsidRPr="00170D71">
        <w:rPr>
          <w:rFonts w:asciiTheme="minorHAnsi" w:hAnsiTheme="minorHAnsi" w:cstheme="minorHAnsi"/>
          <w:color w:val="6689CC"/>
          <w:spacing w:val="6"/>
        </w:rPr>
        <w:t xml:space="preserve"> </w:t>
      </w:r>
      <w:r w:rsidRPr="00170D71">
        <w:rPr>
          <w:rFonts w:asciiTheme="minorHAnsi" w:hAnsiTheme="minorHAnsi" w:cstheme="minorHAnsi"/>
          <w:color w:val="6689CC"/>
        </w:rPr>
        <w:t>Λούη</w:t>
      </w:r>
      <w:r w:rsidRPr="00170D71">
        <w:rPr>
          <w:rFonts w:asciiTheme="minorHAnsi" w:hAnsiTheme="minorHAnsi" w:cstheme="minorHAnsi"/>
          <w:color w:val="6689CC"/>
          <w:spacing w:val="13"/>
        </w:rPr>
        <w:t xml:space="preserve"> </w:t>
      </w:r>
      <w:r w:rsidRPr="00170D71">
        <w:rPr>
          <w:rFonts w:asciiTheme="minorHAnsi" w:hAnsiTheme="minorHAnsi" w:cstheme="minorHAnsi"/>
          <w:color w:val="6689CC"/>
        </w:rPr>
        <w:t>1</w:t>
      </w:r>
      <w:r w:rsidRPr="00170D71">
        <w:rPr>
          <w:rFonts w:asciiTheme="minorHAnsi" w:hAnsiTheme="minorHAnsi" w:cstheme="minorHAnsi"/>
          <w:color w:val="6689CC"/>
          <w:spacing w:val="-38"/>
        </w:rPr>
        <w:t xml:space="preserve"> </w:t>
      </w:r>
      <w:r w:rsidRPr="00170D71">
        <w:rPr>
          <w:rFonts w:asciiTheme="minorHAnsi" w:hAnsiTheme="minorHAnsi" w:cstheme="minorHAnsi"/>
          <w:color w:val="6689CC"/>
          <w:w w:val="105"/>
        </w:rPr>
        <w:t>Τ.Κ.</w:t>
      </w:r>
      <w:r w:rsidRPr="00170D71">
        <w:rPr>
          <w:rFonts w:asciiTheme="minorHAnsi" w:hAnsiTheme="minorHAnsi" w:cstheme="minorHAnsi"/>
          <w:color w:val="6689CC"/>
          <w:spacing w:val="-4"/>
          <w:w w:val="105"/>
        </w:rPr>
        <w:t xml:space="preserve"> </w:t>
      </w:r>
      <w:r w:rsidRPr="00170D71">
        <w:rPr>
          <w:rFonts w:asciiTheme="minorHAnsi" w:hAnsiTheme="minorHAnsi" w:cstheme="minorHAnsi"/>
          <w:color w:val="6689CC"/>
          <w:w w:val="105"/>
        </w:rPr>
        <w:t>151</w:t>
      </w:r>
      <w:r w:rsidRPr="00170D71">
        <w:rPr>
          <w:rFonts w:asciiTheme="minorHAnsi" w:hAnsiTheme="minorHAnsi" w:cstheme="minorHAnsi"/>
          <w:color w:val="6689CC"/>
          <w:spacing w:val="-3"/>
          <w:w w:val="105"/>
        </w:rPr>
        <w:t xml:space="preserve"> </w:t>
      </w:r>
      <w:r w:rsidRPr="00170D71">
        <w:rPr>
          <w:rFonts w:asciiTheme="minorHAnsi" w:hAnsiTheme="minorHAnsi" w:cstheme="minorHAnsi"/>
          <w:color w:val="6689CC"/>
          <w:w w:val="105"/>
        </w:rPr>
        <w:t>23</w:t>
      </w:r>
      <w:r w:rsidRPr="00170D71">
        <w:rPr>
          <w:rFonts w:asciiTheme="minorHAnsi" w:hAnsiTheme="minorHAnsi" w:cstheme="minorHAnsi"/>
          <w:color w:val="6689CC"/>
          <w:spacing w:val="-4"/>
          <w:w w:val="105"/>
        </w:rPr>
        <w:t xml:space="preserve"> </w:t>
      </w:r>
      <w:r w:rsidRPr="00170D71">
        <w:rPr>
          <w:rFonts w:asciiTheme="minorHAnsi" w:hAnsiTheme="minorHAnsi" w:cstheme="minorHAnsi"/>
          <w:color w:val="6689CC"/>
          <w:w w:val="105"/>
        </w:rPr>
        <w:t>Μαρούσι</w:t>
      </w:r>
      <w:r w:rsidRPr="00170D71">
        <w:rPr>
          <w:rFonts w:asciiTheme="minorHAnsi" w:hAnsiTheme="minorHAnsi" w:cstheme="minorHAnsi"/>
          <w:color w:val="6689CC"/>
          <w:spacing w:val="-9"/>
          <w:w w:val="105"/>
        </w:rPr>
        <w:t xml:space="preserve"> </w:t>
      </w:r>
      <w:r w:rsidRPr="00170D71">
        <w:rPr>
          <w:rFonts w:asciiTheme="minorHAnsi" w:hAnsiTheme="minorHAnsi" w:cstheme="minorHAnsi"/>
          <w:color w:val="6689CC"/>
          <w:w w:val="105"/>
        </w:rPr>
        <w:t>Αθήνα</w:t>
      </w:r>
    </w:p>
    <w:p w14:paraId="68C7675E" w14:textId="77777777" w:rsidR="00F50972" w:rsidRPr="00170D71" w:rsidRDefault="00DC7095">
      <w:pPr>
        <w:pStyle w:val="a3"/>
        <w:spacing w:before="1"/>
        <w:rPr>
          <w:rFonts w:asciiTheme="minorHAnsi" w:hAnsiTheme="minorHAnsi" w:cstheme="minorHAnsi"/>
        </w:rPr>
      </w:pPr>
      <w:proofErr w:type="spellStart"/>
      <w:r w:rsidRPr="00170D71">
        <w:rPr>
          <w:rFonts w:asciiTheme="minorHAnsi" w:hAnsiTheme="minorHAnsi" w:cstheme="minorHAnsi"/>
          <w:color w:val="6689CC"/>
          <w:w w:val="105"/>
        </w:rPr>
        <w:t>Τηλ</w:t>
      </w:r>
      <w:proofErr w:type="spellEnd"/>
      <w:r w:rsidRPr="00170D71">
        <w:rPr>
          <w:rFonts w:asciiTheme="minorHAnsi" w:hAnsiTheme="minorHAnsi" w:cstheme="minorHAnsi"/>
          <w:color w:val="6689CC"/>
          <w:w w:val="105"/>
        </w:rPr>
        <w:t>.:</w:t>
      </w:r>
      <w:r w:rsidRPr="00170D71">
        <w:rPr>
          <w:rFonts w:asciiTheme="minorHAnsi" w:hAnsiTheme="minorHAnsi" w:cstheme="minorHAnsi"/>
          <w:color w:val="6689CC"/>
          <w:spacing w:val="-11"/>
          <w:w w:val="105"/>
        </w:rPr>
        <w:t xml:space="preserve"> </w:t>
      </w:r>
      <w:r w:rsidRPr="00170D71">
        <w:rPr>
          <w:rFonts w:asciiTheme="minorHAnsi" w:hAnsiTheme="minorHAnsi" w:cstheme="minorHAnsi"/>
          <w:color w:val="6689CC"/>
          <w:w w:val="105"/>
        </w:rPr>
        <w:t>210</w:t>
      </w:r>
      <w:r w:rsidRPr="00170D71">
        <w:rPr>
          <w:rFonts w:asciiTheme="minorHAnsi" w:hAnsiTheme="minorHAnsi" w:cstheme="minorHAnsi"/>
          <w:color w:val="6689CC"/>
          <w:spacing w:val="-11"/>
          <w:w w:val="105"/>
        </w:rPr>
        <w:t xml:space="preserve"> </w:t>
      </w:r>
      <w:r w:rsidRPr="00170D71">
        <w:rPr>
          <w:rFonts w:asciiTheme="minorHAnsi" w:hAnsiTheme="minorHAnsi" w:cstheme="minorHAnsi"/>
          <w:color w:val="6689CC"/>
          <w:w w:val="105"/>
        </w:rPr>
        <w:t>6834865,</w:t>
      </w:r>
      <w:r w:rsidRPr="00170D71">
        <w:rPr>
          <w:rFonts w:asciiTheme="minorHAnsi" w:hAnsiTheme="minorHAnsi" w:cstheme="minorHAnsi"/>
          <w:color w:val="6689CC"/>
          <w:spacing w:val="-11"/>
          <w:w w:val="105"/>
        </w:rPr>
        <w:t xml:space="preserve"> </w:t>
      </w:r>
      <w:r w:rsidRPr="00170D71">
        <w:rPr>
          <w:rFonts w:asciiTheme="minorHAnsi" w:hAnsiTheme="minorHAnsi" w:cstheme="minorHAnsi"/>
          <w:color w:val="6689CC"/>
          <w:w w:val="105"/>
        </w:rPr>
        <w:t>210</w:t>
      </w:r>
      <w:r w:rsidRPr="00170D71">
        <w:rPr>
          <w:rFonts w:asciiTheme="minorHAnsi" w:hAnsiTheme="minorHAnsi" w:cstheme="minorHAnsi"/>
          <w:color w:val="6689CC"/>
          <w:spacing w:val="-10"/>
          <w:w w:val="105"/>
        </w:rPr>
        <w:t xml:space="preserve"> </w:t>
      </w:r>
      <w:r w:rsidRPr="00170D71">
        <w:rPr>
          <w:rFonts w:asciiTheme="minorHAnsi" w:hAnsiTheme="minorHAnsi" w:cstheme="minorHAnsi"/>
          <w:color w:val="6689CC"/>
          <w:w w:val="105"/>
        </w:rPr>
        <w:t>6834522</w:t>
      </w:r>
    </w:p>
    <w:p w14:paraId="44D56939" w14:textId="77777777" w:rsidR="00F50972" w:rsidRPr="00170D71" w:rsidRDefault="00DC7095">
      <w:pPr>
        <w:pStyle w:val="a3"/>
        <w:rPr>
          <w:rFonts w:asciiTheme="minorHAnsi" w:hAnsiTheme="minorHAnsi" w:cstheme="minorHAnsi"/>
        </w:rPr>
      </w:pPr>
      <w:proofErr w:type="spellStart"/>
      <w:r w:rsidRPr="00170D71">
        <w:rPr>
          <w:rFonts w:asciiTheme="minorHAnsi" w:hAnsiTheme="minorHAnsi" w:cstheme="minorHAnsi"/>
          <w:color w:val="6689CC"/>
          <w:spacing w:val="-1"/>
          <w:w w:val="105"/>
        </w:rPr>
        <w:t>Εmail</w:t>
      </w:r>
      <w:proofErr w:type="spellEnd"/>
      <w:r w:rsidRPr="00170D71">
        <w:rPr>
          <w:rFonts w:asciiTheme="minorHAnsi" w:hAnsiTheme="minorHAnsi" w:cstheme="minorHAnsi"/>
          <w:color w:val="6689CC"/>
          <w:spacing w:val="-1"/>
          <w:w w:val="105"/>
        </w:rPr>
        <w:t>:</w:t>
      </w:r>
      <w:r w:rsidRPr="00170D71">
        <w:rPr>
          <w:rFonts w:asciiTheme="minorHAnsi" w:hAnsiTheme="minorHAnsi" w:cstheme="minorHAnsi"/>
          <w:color w:val="6689CC"/>
          <w:spacing w:val="-10"/>
          <w:w w:val="105"/>
        </w:rPr>
        <w:t xml:space="preserve"> </w:t>
      </w:r>
      <w:hyperlink r:id="rId11">
        <w:r w:rsidRPr="00170D71">
          <w:rPr>
            <w:rFonts w:asciiTheme="minorHAnsi" w:hAnsiTheme="minorHAnsi" w:cstheme="minorHAnsi"/>
            <w:color w:val="6689CC"/>
            <w:spacing w:val="-1"/>
            <w:w w:val="105"/>
          </w:rPr>
          <w:t>general@oaka.gr,</w:t>
        </w:r>
      </w:hyperlink>
      <w:r w:rsidRPr="00170D71">
        <w:rPr>
          <w:rFonts w:asciiTheme="minorHAnsi" w:hAnsiTheme="minorHAnsi" w:cstheme="minorHAnsi"/>
          <w:color w:val="6689CC"/>
          <w:spacing w:val="25"/>
          <w:w w:val="105"/>
        </w:rPr>
        <w:t xml:space="preserve"> </w:t>
      </w:r>
      <w:hyperlink r:id="rId12">
        <w:r w:rsidRPr="00170D71">
          <w:rPr>
            <w:rFonts w:asciiTheme="minorHAnsi" w:hAnsiTheme="minorHAnsi" w:cstheme="minorHAnsi"/>
            <w:color w:val="6689CC"/>
            <w:w w:val="105"/>
          </w:rPr>
          <w:t>info@oaka.gr</w:t>
        </w:r>
      </w:hyperlink>
    </w:p>
    <w:p w14:paraId="4A329503" w14:textId="77777777" w:rsidR="00F50972" w:rsidRPr="00170D71" w:rsidRDefault="00F50972">
      <w:pPr>
        <w:rPr>
          <w:rFonts w:asciiTheme="minorHAnsi" w:hAnsiTheme="minorHAnsi" w:cstheme="minorHAnsi"/>
        </w:rPr>
        <w:sectPr w:rsidR="00F50972" w:rsidRPr="00170D71">
          <w:type w:val="continuous"/>
          <w:pgSz w:w="11910" w:h="16840"/>
          <w:pgMar w:top="820" w:right="480" w:bottom="280" w:left="480" w:header="720" w:footer="720" w:gutter="0"/>
          <w:cols w:num="2" w:space="720" w:equalWidth="0">
            <w:col w:w="7006" w:space="837"/>
            <w:col w:w="3107"/>
          </w:cols>
        </w:sectPr>
      </w:pPr>
    </w:p>
    <w:p w14:paraId="118B5DBF" w14:textId="77777777" w:rsidR="00F50972" w:rsidRPr="00170D71" w:rsidRDefault="00F50972">
      <w:pPr>
        <w:pStyle w:val="a3"/>
        <w:ind w:left="0"/>
        <w:rPr>
          <w:rFonts w:asciiTheme="minorHAnsi" w:hAnsiTheme="minorHAnsi" w:cstheme="minorHAnsi"/>
          <w:sz w:val="9"/>
        </w:rPr>
      </w:pPr>
    </w:p>
    <w:p w14:paraId="2A983112" w14:textId="0FA05304" w:rsidR="00F50972" w:rsidRPr="00170D71" w:rsidRDefault="00DC7095">
      <w:pPr>
        <w:pStyle w:val="a3"/>
        <w:spacing w:line="30" w:lineRule="exact"/>
        <w:ind w:left="4227"/>
        <w:rPr>
          <w:rFonts w:asciiTheme="minorHAnsi" w:hAnsiTheme="minorHAnsi" w:cstheme="minorHAnsi"/>
          <w:b w:val="0"/>
          <w:sz w:val="3"/>
        </w:rPr>
      </w:pPr>
      <w:r w:rsidRPr="00170D71">
        <w:rPr>
          <w:rFonts w:asciiTheme="minorHAnsi" w:hAnsiTheme="minorHAnsi" w:cstheme="minorHAnsi"/>
          <w:b w:val="0"/>
          <w:noProof/>
          <w:sz w:val="3"/>
        </w:rPr>
        <mc:AlternateContent>
          <mc:Choice Requires="wpg">
            <w:drawing>
              <wp:inline distT="0" distB="0" distL="0" distR="0" wp14:anchorId="11187C49" wp14:editId="25C4F2B8">
                <wp:extent cx="4182110" cy="18415"/>
                <wp:effectExtent l="15240" t="8890" r="12700" b="127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2110" cy="18415"/>
                          <a:chOff x="0" y="0"/>
                          <a:chExt cx="6586" cy="29"/>
                        </a:xfrm>
                      </wpg:grpSpPr>
                      <wps:wsp>
                        <wps:cNvPr id="4" name="Line 3"/>
                        <wps:cNvCnPr>
                          <a:cxnSpLocks noChangeShapeType="1"/>
                        </wps:cNvCnPr>
                        <wps:spPr bwMode="auto">
                          <a:xfrm>
                            <a:off x="0" y="14"/>
                            <a:ext cx="6586" cy="0"/>
                          </a:xfrm>
                          <a:prstGeom prst="line">
                            <a:avLst/>
                          </a:prstGeom>
                          <a:noFill/>
                          <a:ln w="18000">
                            <a:solidFill>
                              <a:srgbClr val="70CE9B"/>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A373AD" id="Group 2" o:spid="_x0000_s1026" style="width:329.3pt;height:1.45pt;mso-position-horizontal-relative:char;mso-position-vertical-relative:line" coordsize="658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">
                <v:line id="Line 3" o:spid="_x0000_s1027" style="position:absolute;visibility:visible;mso-wrap-style:square" from="0,14" to="658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" strokecolor="#70ce9b" strokeweight=".5mm"/>
                <w10:anchorlock/>
              </v:group>
            </w:pict>
          </mc:Fallback>
        </mc:AlternateContent>
      </w:r>
    </w:p>
    <w:p w14:paraId="523824F7" w14:textId="4EEEE940" w:rsidR="00DC7095" w:rsidRPr="00170D71" w:rsidRDefault="00DC7095">
      <w:pPr>
        <w:pStyle w:val="a3"/>
        <w:spacing w:line="30" w:lineRule="exact"/>
        <w:ind w:left="4227"/>
        <w:rPr>
          <w:rFonts w:asciiTheme="minorHAnsi" w:hAnsiTheme="minorHAnsi" w:cstheme="minorHAnsi"/>
          <w:b w:val="0"/>
          <w:sz w:val="3"/>
        </w:rPr>
      </w:pPr>
    </w:p>
    <w:p w14:paraId="3E772E11" w14:textId="7D2F18A4" w:rsidR="00DC7095" w:rsidRPr="00170D71" w:rsidRDefault="00DC7095">
      <w:pPr>
        <w:pStyle w:val="a3"/>
        <w:spacing w:line="30" w:lineRule="exact"/>
        <w:ind w:left="4227"/>
        <w:rPr>
          <w:rFonts w:asciiTheme="minorHAnsi" w:hAnsiTheme="minorHAnsi" w:cstheme="minorHAnsi"/>
          <w:b w:val="0"/>
          <w:sz w:val="3"/>
        </w:rPr>
      </w:pPr>
    </w:p>
    <w:p w14:paraId="2E5366BA" w14:textId="7C1844D0" w:rsidR="00126CFB" w:rsidRDefault="00DC7095" w:rsidP="00DC7095">
      <w:pPr>
        <w:ind w:right="1133"/>
        <w:rPr>
          <w:rFonts w:asciiTheme="minorHAnsi" w:hAnsiTheme="minorHAnsi" w:cstheme="minorHAnsi"/>
          <w:b/>
        </w:rPr>
      </w:pPr>
      <w:r w:rsidRPr="00170D71">
        <w:rPr>
          <w:rFonts w:asciiTheme="minorHAnsi" w:hAnsiTheme="minorHAnsi" w:cstheme="minorHAnsi"/>
          <w:b/>
        </w:rPr>
        <w:t xml:space="preserve">              </w:t>
      </w:r>
      <w:bookmarkStart w:id="1" w:name="_Hlk121147225"/>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t xml:space="preserve">    </w:t>
      </w:r>
    </w:p>
    <w:p w14:paraId="60409618" w14:textId="2245A5D9" w:rsidR="00126CFB" w:rsidRPr="00392A55" w:rsidRDefault="00DC7095" w:rsidP="00126CFB">
      <w:pPr>
        <w:ind w:left="284" w:right="1133"/>
        <w:rPr>
          <w:rFonts w:asciiTheme="minorHAnsi" w:hAnsiTheme="minorHAnsi" w:cstheme="minorHAnsi"/>
          <w:b/>
        </w:rPr>
      </w:pPr>
      <w:r w:rsidRPr="00170D71">
        <w:rPr>
          <w:rFonts w:asciiTheme="minorHAnsi" w:hAnsiTheme="minorHAnsi" w:cstheme="minorHAnsi"/>
          <w:b/>
        </w:rPr>
        <w:t xml:space="preserve">ΔΙΕΥΘΥΝΣΗ ΟΙΚΟΝΟΜΙΚΟΥ                                                       </w:t>
      </w:r>
      <w:r w:rsidR="00392A55">
        <w:rPr>
          <w:rFonts w:asciiTheme="minorHAnsi" w:hAnsiTheme="minorHAnsi" w:cstheme="minorHAnsi"/>
          <w:b/>
        </w:rPr>
        <w:tab/>
      </w:r>
      <w:r w:rsidR="00392A55">
        <w:rPr>
          <w:rFonts w:asciiTheme="minorHAnsi" w:hAnsiTheme="minorHAnsi" w:cstheme="minorHAnsi"/>
          <w:b/>
        </w:rPr>
        <w:tab/>
      </w:r>
      <w:r w:rsidRPr="00170D71">
        <w:rPr>
          <w:rFonts w:asciiTheme="minorHAnsi" w:hAnsiTheme="minorHAnsi" w:cstheme="minorHAnsi"/>
          <w:b/>
        </w:rPr>
        <w:t xml:space="preserve"> </w:t>
      </w:r>
      <w:r w:rsidR="00392A55" w:rsidRPr="00392A55">
        <w:rPr>
          <w:rFonts w:asciiTheme="minorHAnsi" w:hAnsiTheme="minorHAnsi" w:cstheme="minorHAnsi"/>
          <w:b/>
        </w:rPr>
        <w:t xml:space="preserve">   </w:t>
      </w:r>
    </w:p>
    <w:p w14:paraId="48E0AE6D" w14:textId="4474F488" w:rsidR="00DC7095" w:rsidRPr="006A738F" w:rsidRDefault="00DC7095" w:rsidP="00126CFB">
      <w:pPr>
        <w:ind w:left="284" w:right="1133"/>
        <w:rPr>
          <w:rFonts w:asciiTheme="minorHAnsi" w:hAnsiTheme="minorHAnsi" w:cstheme="minorHAnsi"/>
          <w:b/>
        </w:rPr>
      </w:pPr>
      <w:r w:rsidRPr="00170D71">
        <w:rPr>
          <w:rFonts w:asciiTheme="minorHAnsi" w:hAnsiTheme="minorHAnsi" w:cstheme="minorHAnsi"/>
          <w:b/>
        </w:rPr>
        <w:t xml:space="preserve">ΤΜΗΜΑ  ΠΡΟΜΗΘΕΙΩΝ                                                     </w:t>
      </w:r>
      <w:r w:rsidR="00126CFB">
        <w:rPr>
          <w:rFonts w:asciiTheme="minorHAnsi" w:hAnsiTheme="minorHAnsi" w:cstheme="minorHAnsi"/>
          <w:b/>
        </w:rPr>
        <w:tab/>
      </w:r>
      <w:r w:rsidR="00126CFB">
        <w:rPr>
          <w:rFonts w:asciiTheme="minorHAnsi" w:hAnsiTheme="minorHAnsi" w:cstheme="minorHAnsi"/>
          <w:b/>
        </w:rPr>
        <w:tab/>
      </w:r>
      <w:r w:rsidR="00957309">
        <w:rPr>
          <w:rFonts w:asciiTheme="minorHAnsi" w:hAnsiTheme="minorHAnsi" w:cstheme="minorHAnsi"/>
          <w:b/>
        </w:rPr>
        <w:t xml:space="preserve">    </w:t>
      </w:r>
      <w:proofErr w:type="spellStart"/>
      <w:r w:rsidR="006A738F" w:rsidRPr="00170D71">
        <w:rPr>
          <w:rFonts w:asciiTheme="minorHAnsi" w:hAnsiTheme="minorHAnsi" w:cstheme="minorHAnsi"/>
          <w:b/>
        </w:rPr>
        <w:t>Αναρτη</w:t>
      </w:r>
      <w:r w:rsidR="006A738F">
        <w:rPr>
          <w:rFonts w:asciiTheme="minorHAnsi" w:hAnsiTheme="minorHAnsi" w:cstheme="minorHAnsi"/>
          <w:b/>
        </w:rPr>
        <w:t>τέ</w:t>
      </w:r>
      <w:r w:rsidR="006A738F" w:rsidRPr="00170D71">
        <w:rPr>
          <w:rFonts w:asciiTheme="minorHAnsi" w:hAnsiTheme="minorHAnsi" w:cstheme="minorHAnsi"/>
          <w:b/>
        </w:rPr>
        <w:t>ο</w:t>
      </w:r>
      <w:proofErr w:type="spellEnd"/>
      <w:r w:rsidR="006A738F" w:rsidRPr="00170D71">
        <w:rPr>
          <w:rFonts w:asciiTheme="minorHAnsi" w:hAnsiTheme="minorHAnsi" w:cstheme="minorHAnsi"/>
          <w:b/>
        </w:rPr>
        <w:t xml:space="preserve"> στη</w:t>
      </w:r>
      <w:r w:rsidR="006A738F">
        <w:rPr>
          <w:rFonts w:asciiTheme="minorHAnsi" w:hAnsiTheme="minorHAnsi" w:cstheme="minorHAnsi"/>
          <w:b/>
        </w:rPr>
        <w:t>ν Ιστοσελίδα</w:t>
      </w:r>
    </w:p>
    <w:p w14:paraId="6E905840" w14:textId="77777777" w:rsidR="00DC7095" w:rsidRPr="00170D71" w:rsidRDefault="00DC7095" w:rsidP="00126CFB">
      <w:pPr>
        <w:ind w:left="284" w:right="1133"/>
        <w:rPr>
          <w:rFonts w:asciiTheme="minorHAnsi" w:hAnsiTheme="minorHAnsi" w:cstheme="minorHAnsi"/>
          <w:b/>
        </w:rPr>
      </w:pPr>
      <w:r w:rsidRPr="00170D71">
        <w:rPr>
          <w:rFonts w:asciiTheme="minorHAnsi" w:hAnsiTheme="minorHAnsi" w:cstheme="minorHAnsi"/>
          <w:b/>
        </w:rPr>
        <w:t xml:space="preserve">ΥΠΕΥΘΥΝΟΣ: </w:t>
      </w:r>
      <w:proofErr w:type="spellStart"/>
      <w:r w:rsidRPr="00170D71">
        <w:rPr>
          <w:rFonts w:asciiTheme="minorHAnsi" w:hAnsiTheme="minorHAnsi" w:cstheme="minorHAnsi"/>
          <w:b/>
        </w:rPr>
        <w:t>Καστόρας</w:t>
      </w:r>
      <w:proofErr w:type="spellEnd"/>
      <w:r w:rsidRPr="00170D71">
        <w:rPr>
          <w:rFonts w:asciiTheme="minorHAnsi" w:hAnsiTheme="minorHAnsi" w:cstheme="minorHAnsi"/>
          <w:b/>
        </w:rPr>
        <w:t xml:space="preserve"> Νικόλαος  </w:t>
      </w:r>
      <w:r w:rsidRPr="00170D71">
        <w:rPr>
          <w:rFonts w:asciiTheme="minorHAnsi" w:hAnsiTheme="minorHAnsi" w:cstheme="minorHAnsi"/>
          <w:b/>
        </w:rPr>
        <w:tab/>
      </w:r>
      <w:r w:rsidRPr="00170D71">
        <w:rPr>
          <w:rFonts w:asciiTheme="minorHAnsi" w:hAnsiTheme="minorHAnsi" w:cstheme="minorHAnsi"/>
          <w:b/>
        </w:rPr>
        <w:tab/>
      </w:r>
      <w:r w:rsidRPr="00170D71">
        <w:rPr>
          <w:rFonts w:asciiTheme="minorHAnsi" w:hAnsiTheme="minorHAnsi" w:cstheme="minorHAnsi"/>
          <w:b/>
        </w:rPr>
        <w:tab/>
      </w:r>
    </w:p>
    <w:p w14:paraId="32967082" w14:textId="07660AA9" w:rsidR="00DC7095" w:rsidRPr="00330781" w:rsidRDefault="00DC7095" w:rsidP="00126CFB">
      <w:pPr>
        <w:ind w:left="284" w:right="1133"/>
        <w:rPr>
          <w:rFonts w:asciiTheme="minorHAnsi" w:hAnsiTheme="minorHAnsi" w:cstheme="minorHAnsi"/>
        </w:rPr>
      </w:pPr>
      <w:r w:rsidRPr="00170D71">
        <w:rPr>
          <w:rFonts w:asciiTheme="minorHAnsi" w:hAnsiTheme="minorHAnsi" w:cstheme="minorHAnsi"/>
          <w:b/>
        </w:rPr>
        <w:t xml:space="preserve">ΕΙΣΗΓΗΤΗΣ: </w:t>
      </w:r>
      <w:r w:rsidR="009915A5">
        <w:rPr>
          <w:rFonts w:asciiTheme="minorHAnsi" w:hAnsiTheme="minorHAnsi" w:cstheme="minorHAnsi"/>
          <w:b/>
        </w:rPr>
        <w:t>Σιχλιμίρης Αναστάσης</w:t>
      </w:r>
      <w:r w:rsidRPr="00170D71">
        <w:rPr>
          <w:rFonts w:asciiTheme="minorHAnsi" w:hAnsiTheme="minorHAnsi" w:cstheme="minorHAnsi"/>
          <w:b/>
        </w:rPr>
        <w:tab/>
      </w:r>
      <w:r w:rsidRPr="00170D71">
        <w:rPr>
          <w:rFonts w:asciiTheme="minorHAnsi" w:hAnsiTheme="minorHAnsi" w:cstheme="minorHAnsi"/>
          <w:b/>
        </w:rPr>
        <w:tab/>
      </w:r>
      <w:r w:rsidRPr="00170D71">
        <w:rPr>
          <w:rFonts w:asciiTheme="minorHAnsi" w:hAnsiTheme="minorHAnsi" w:cstheme="minorHAnsi"/>
        </w:rPr>
        <w:t xml:space="preserve">                           </w:t>
      </w:r>
      <w:r w:rsidR="00135A71" w:rsidRPr="00170D71">
        <w:rPr>
          <w:rFonts w:asciiTheme="minorHAnsi" w:hAnsiTheme="minorHAnsi" w:cstheme="minorHAnsi"/>
        </w:rPr>
        <w:t xml:space="preserve">                       </w:t>
      </w:r>
      <w:r w:rsidR="00126CFB">
        <w:rPr>
          <w:rFonts w:asciiTheme="minorHAnsi" w:hAnsiTheme="minorHAnsi" w:cstheme="minorHAnsi"/>
        </w:rPr>
        <w:tab/>
      </w:r>
      <w:r w:rsidRPr="00170D71">
        <w:rPr>
          <w:rFonts w:asciiTheme="minorHAnsi" w:hAnsiTheme="minorHAnsi" w:cstheme="minorHAnsi"/>
        </w:rPr>
        <w:t>Μαρούσι,</w:t>
      </w:r>
      <w:r w:rsidR="00E37437">
        <w:rPr>
          <w:rFonts w:asciiTheme="minorHAnsi" w:hAnsiTheme="minorHAnsi" w:cstheme="minorHAnsi"/>
        </w:rPr>
        <w:t>3</w:t>
      </w:r>
      <w:r w:rsidR="00660B61" w:rsidRPr="00636BFE">
        <w:rPr>
          <w:rFonts w:asciiTheme="minorHAnsi" w:hAnsiTheme="minorHAnsi" w:cstheme="minorHAnsi"/>
        </w:rPr>
        <w:t>0</w:t>
      </w:r>
      <w:r w:rsidR="00766EF7">
        <w:rPr>
          <w:rFonts w:asciiTheme="minorHAnsi" w:hAnsiTheme="minorHAnsi" w:cstheme="minorHAnsi"/>
          <w:b/>
          <w:bCs/>
        </w:rPr>
        <w:t>/</w:t>
      </w:r>
      <w:r w:rsidR="00E37437">
        <w:rPr>
          <w:rFonts w:asciiTheme="minorHAnsi" w:hAnsiTheme="minorHAnsi" w:cstheme="minorHAnsi"/>
          <w:b/>
          <w:bCs/>
        </w:rPr>
        <w:t>1</w:t>
      </w:r>
      <w:r w:rsidR="00660B61" w:rsidRPr="00636BFE">
        <w:rPr>
          <w:rFonts w:asciiTheme="minorHAnsi" w:hAnsiTheme="minorHAnsi" w:cstheme="minorHAnsi"/>
          <w:b/>
          <w:bCs/>
        </w:rPr>
        <w:t>2</w:t>
      </w:r>
      <w:r w:rsidR="00766EF7">
        <w:rPr>
          <w:rFonts w:asciiTheme="minorHAnsi" w:hAnsiTheme="minorHAnsi" w:cstheme="minorHAnsi"/>
          <w:b/>
          <w:bCs/>
        </w:rPr>
        <w:t>/202</w:t>
      </w:r>
      <w:r w:rsidR="008664A2">
        <w:rPr>
          <w:rFonts w:asciiTheme="minorHAnsi" w:hAnsiTheme="minorHAnsi" w:cstheme="minorHAnsi"/>
          <w:b/>
          <w:bCs/>
        </w:rPr>
        <w:t>5</w:t>
      </w:r>
    </w:p>
    <w:p w14:paraId="5066FC60" w14:textId="7291819E" w:rsidR="00DC7095" w:rsidRPr="006D1015" w:rsidRDefault="00DC7095" w:rsidP="00126CFB">
      <w:pPr>
        <w:ind w:left="284" w:right="1133"/>
        <w:rPr>
          <w:rFonts w:asciiTheme="minorHAnsi" w:hAnsiTheme="minorHAnsi" w:cstheme="minorHAnsi"/>
        </w:rPr>
      </w:pPr>
      <w:r w:rsidRPr="00170D71">
        <w:rPr>
          <w:rFonts w:asciiTheme="minorHAnsi" w:hAnsiTheme="minorHAnsi" w:cstheme="minorHAnsi"/>
          <w:b/>
        </w:rPr>
        <w:t>ΤΗΛ : 210-6834569</w:t>
      </w:r>
      <w:r w:rsidRPr="00170D71">
        <w:rPr>
          <w:rFonts w:asciiTheme="minorHAnsi" w:hAnsiTheme="minorHAnsi" w:cstheme="minorHAnsi"/>
        </w:rPr>
        <w:t xml:space="preserve">                           </w:t>
      </w:r>
      <w:r w:rsidR="00126CFB">
        <w:rPr>
          <w:rFonts w:asciiTheme="minorHAnsi" w:hAnsiTheme="minorHAnsi" w:cstheme="minorHAnsi"/>
        </w:rPr>
        <w:tab/>
      </w:r>
      <w:r w:rsidR="00126CFB">
        <w:rPr>
          <w:rFonts w:asciiTheme="minorHAnsi" w:hAnsiTheme="minorHAnsi" w:cstheme="minorHAnsi"/>
        </w:rPr>
        <w:tab/>
      </w:r>
      <w:r w:rsidR="00126CFB">
        <w:rPr>
          <w:rFonts w:asciiTheme="minorHAnsi" w:hAnsiTheme="minorHAnsi" w:cstheme="minorHAnsi"/>
        </w:rPr>
        <w:tab/>
      </w:r>
      <w:r w:rsidR="00126CFB">
        <w:rPr>
          <w:rFonts w:asciiTheme="minorHAnsi" w:hAnsiTheme="minorHAnsi" w:cstheme="minorHAnsi"/>
        </w:rPr>
        <w:tab/>
      </w:r>
      <w:r w:rsidRPr="00170D71">
        <w:rPr>
          <w:rFonts w:asciiTheme="minorHAnsi" w:hAnsiTheme="minorHAnsi" w:cstheme="minorHAnsi"/>
        </w:rPr>
        <w:t xml:space="preserve">                             </w:t>
      </w:r>
      <w:proofErr w:type="spellStart"/>
      <w:r w:rsidRPr="00170D71">
        <w:rPr>
          <w:rFonts w:asciiTheme="minorHAnsi" w:hAnsiTheme="minorHAnsi" w:cstheme="minorHAnsi"/>
        </w:rPr>
        <w:t>Αρ.Πρωτ</w:t>
      </w:r>
      <w:proofErr w:type="spellEnd"/>
      <w:r w:rsidRPr="00170D71">
        <w:rPr>
          <w:rFonts w:asciiTheme="minorHAnsi" w:hAnsiTheme="minorHAnsi" w:cstheme="minorHAnsi"/>
        </w:rPr>
        <w:t xml:space="preserve">.: </w:t>
      </w:r>
      <w:r w:rsidR="005E0384">
        <w:rPr>
          <w:rFonts w:asciiTheme="minorHAnsi" w:hAnsiTheme="minorHAnsi" w:cstheme="minorHAnsi"/>
          <w:b/>
          <w:bCs/>
        </w:rPr>
        <w:t>/</w:t>
      </w:r>
    </w:p>
    <w:p w14:paraId="592C39E7" w14:textId="77777777" w:rsidR="00126CFB" w:rsidRDefault="00DC7095" w:rsidP="00126CFB">
      <w:pPr>
        <w:ind w:left="1134" w:right="1133"/>
        <w:rPr>
          <w:rFonts w:asciiTheme="minorHAnsi" w:hAnsiTheme="minorHAnsi" w:cstheme="minorHAnsi"/>
        </w:rPr>
      </w:pPr>
      <w:r w:rsidRPr="00170D71">
        <w:rPr>
          <w:rFonts w:asciiTheme="minorHAnsi" w:hAnsiTheme="minorHAnsi" w:cstheme="minorHAnsi"/>
        </w:rPr>
        <w:t xml:space="preserve">                                                                                      </w:t>
      </w:r>
    </w:p>
    <w:p w14:paraId="0088543D" w14:textId="44381A94" w:rsidR="00085DFD" w:rsidRPr="009915A5" w:rsidRDefault="000319F2" w:rsidP="000F09BE">
      <w:pPr>
        <w:tabs>
          <w:tab w:val="left" w:pos="720"/>
          <w:tab w:val="left" w:pos="6315"/>
        </w:tabs>
        <w:ind w:left="284" w:right="1133"/>
        <w:rPr>
          <w:rFonts w:asciiTheme="minorHAnsi" w:hAnsiTheme="minorHAnsi" w:cstheme="minorHAnsi"/>
          <w:b/>
          <w:bCs/>
        </w:rPr>
      </w:pPr>
      <w:r w:rsidRPr="00170D71">
        <w:rPr>
          <w:rFonts w:asciiTheme="minorHAnsi" w:hAnsiTheme="minorHAnsi" w:cstheme="minorHAnsi"/>
        </w:rPr>
        <w:t xml:space="preserve">ΠΡΟΣ: </w:t>
      </w:r>
      <w:r w:rsidRPr="00170D71">
        <w:rPr>
          <w:rFonts w:asciiTheme="minorHAnsi" w:hAnsiTheme="minorHAnsi" w:cstheme="minorHAnsi"/>
          <w:b/>
          <w:bCs/>
        </w:rPr>
        <w:t>Κάθε Ενδιαφερόμενο</w:t>
      </w:r>
      <w:r w:rsidR="001A6BBB">
        <w:rPr>
          <w:rFonts w:asciiTheme="minorHAnsi" w:hAnsiTheme="minorHAnsi" w:cstheme="minorHAnsi"/>
          <w:b/>
          <w:bCs/>
        </w:rPr>
        <w:tab/>
      </w:r>
      <w:r w:rsidR="001A6BBB">
        <w:rPr>
          <w:rFonts w:asciiTheme="minorHAnsi" w:hAnsiTheme="minorHAnsi" w:cstheme="minorHAnsi"/>
          <w:b/>
          <w:bCs/>
        </w:rPr>
        <w:tab/>
      </w:r>
    </w:p>
    <w:p w14:paraId="413BB16E" w14:textId="1D06A30A" w:rsidR="00CF2F39" w:rsidRPr="0080291F" w:rsidRDefault="00DC7095" w:rsidP="00361C4F">
      <w:pPr>
        <w:tabs>
          <w:tab w:val="left" w:pos="720"/>
          <w:tab w:val="left" w:pos="6315"/>
        </w:tabs>
        <w:ind w:right="1133"/>
        <w:rPr>
          <w:rFonts w:asciiTheme="minorHAnsi" w:hAnsiTheme="minorHAnsi" w:cstheme="minorHAnsi"/>
          <w:b/>
          <w:bCs/>
        </w:rPr>
      </w:pPr>
      <w:r w:rsidRPr="00361C4F">
        <w:rPr>
          <w:rFonts w:asciiTheme="minorHAnsi" w:hAnsiTheme="minorHAnsi" w:cstheme="minorHAnsi"/>
        </w:rPr>
        <w:tab/>
        <w:t xml:space="preserve">        </w:t>
      </w:r>
      <w:r w:rsidRPr="00361C4F">
        <w:rPr>
          <w:rFonts w:asciiTheme="minorHAnsi" w:hAnsiTheme="minorHAnsi" w:cstheme="minorHAnsi"/>
          <w:b/>
          <w:bCs/>
        </w:rPr>
        <w:t xml:space="preserve"> </w:t>
      </w:r>
      <w:r w:rsidR="002F70DD" w:rsidRPr="00361C4F">
        <w:rPr>
          <w:rFonts w:asciiTheme="minorHAnsi" w:hAnsiTheme="minorHAnsi" w:cstheme="minorHAnsi"/>
          <w:b/>
          <w:bCs/>
        </w:rPr>
        <w:tab/>
      </w:r>
      <w:r w:rsidR="00CF2F39" w:rsidRPr="00361C4F">
        <w:rPr>
          <w:rFonts w:asciiTheme="minorHAnsi" w:hAnsiTheme="minorHAnsi" w:cstheme="minorHAnsi"/>
          <w:b/>
          <w:bCs/>
        </w:rPr>
        <w:t xml:space="preserve">   </w:t>
      </w:r>
    </w:p>
    <w:p w14:paraId="098E843A" w14:textId="41714F53" w:rsidR="00724819" w:rsidRPr="005B4298" w:rsidRDefault="00DC7095" w:rsidP="005B4298">
      <w:pPr>
        <w:ind w:left="284" w:right="87"/>
        <w:jc w:val="both"/>
        <w:rPr>
          <w:rFonts w:asciiTheme="minorHAnsi" w:eastAsia="Times New Roman" w:hAnsiTheme="minorHAnsi" w:cstheme="minorHAnsi"/>
          <w:b/>
          <w:bCs/>
          <w:lang w:eastAsia="ar-SA"/>
        </w:rPr>
      </w:pPr>
      <w:r w:rsidRPr="00724819">
        <w:rPr>
          <w:rFonts w:asciiTheme="minorHAnsi" w:hAnsiTheme="minorHAnsi" w:cstheme="minorHAnsi"/>
        </w:rPr>
        <w:t xml:space="preserve">ΘΕΜΑ: </w:t>
      </w:r>
      <w:r w:rsidRPr="00724819">
        <w:rPr>
          <w:rFonts w:asciiTheme="minorHAnsi" w:hAnsiTheme="minorHAnsi" w:cstheme="minorHAnsi"/>
          <w:b/>
          <w:bCs/>
        </w:rPr>
        <w:t>Πρόσκληση Εκδήλωσης Ενδιαφέροντος υποβολής οικονομικών προσφορών</w:t>
      </w:r>
      <w:r w:rsidR="000133CC" w:rsidRPr="00724819">
        <w:rPr>
          <w:rFonts w:asciiTheme="minorHAnsi" w:hAnsiTheme="minorHAnsi" w:cstheme="minorHAnsi"/>
          <w:b/>
          <w:bCs/>
        </w:rPr>
        <w:t xml:space="preserve"> </w:t>
      </w:r>
      <w:bookmarkStart w:id="2" w:name="_Hlk191974338"/>
      <w:r w:rsidR="000133CC" w:rsidRPr="00724819">
        <w:rPr>
          <w:rFonts w:asciiTheme="minorHAnsi" w:eastAsia="Times New Roman" w:hAnsiTheme="minorHAnsi" w:cstheme="minorHAnsi"/>
          <w:b/>
          <w:bCs/>
          <w:lang w:eastAsia="ar-SA"/>
        </w:rPr>
        <w:t>για</w:t>
      </w:r>
      <w:r w:rsidR="004F487B">
        <w:rPr>
          <w:rFonts w:asciiTheme="minorHAnsi" w:eastAsia="Times New Roman" w:hAnsiTheme="minorHAnsi" w:cstheme="minorHAnsi"/>
          <w:b/>
          <w:bCs/>
          <w:lang w:eastAsia="ar-SA"/>
        </w:rPr>
        <w:t xml:space="preserve"> </w:t>
      </w:r>
      <w:r w:rsidR="00EB1AB2">
        <w:rPr>
          <w:rFonts w:asciiTheme="minorHAnsi" w:eastAsia="Times New Roman" w:hAnsiTheme="minorHAnsi" w:cstheme="minorHAnsi"/>
          <w:b/>
          <w:bCs/>
          <w:lang w:eastAsia="ar-SA"/>
        </w:rPr>
        <w:t>τη</w:t>
      </w:r>
      <w:r w:rsidR="00330781">
        <w:rPr>
          <w:rFonts w:asciiTheme="minorHAnsi" w:eastAsia="Times New Roman" w:hAnsiTheme="minorHAnsi" w:cstheme="minorHAnsi"/>
          <w:b/>
          <w:bCs/>
          <w:lang w:eastAsia="ar-SA"/>
        </w:rPr>
        <w:t>ν</w:t>
      </w:r>
      <w:r w:rsidR="00EB1AB2">
        <w:rPr>
          <w:rFonts w:asciiTheme="minorHAnsi" w:eastAsia="Times New Roman" w:hAnsiTheme="minorHAnsi" w:cstheme="minorHAnsi"/>
          <w:b/>
          <w:bCs/>
          <w:lang w:eastAsia="ar-SA"/>
        </w:rPr>
        <w:t xml:space="preserve"> </w:t>
      </w:r>
      <w:r w:rsidR="00E37437">
        <w:rPr>
          <w:rFonts w:asciiTheme="minorHAnsi" w:eastAsia="Times New Roman" w:hAnsiTheme="minorHAnsi" w:cstheme="minorHAnsi"/>
          <w:b/>
          <w:bCs/>
          <w:lang w:eastAsia="ar-SA"/>
        </w:rPr>
        <w:t xml:space="preserve">προμήθεια </w:t>
      </w:r>
      <w:bookmarkStart w:id="3" w:name="_Hlk217979936"/>
      <w:r w:rsidR="004E37FA">
        <w:rPr>
          <w:rFonts w:asciiTheme="minorHAnsi" w:eastAsia="Times New Roman" w:hAnsiTheme="minorHAnsi" w:cstheme="minorHAnsi"/>
          <w:b/>
          <w:bCs/>
          <w:lang w:eastAsia="ar-SA"/>
        </w:rPr>
        <w:t xml:space="preserve">με </w:t>
      </w:r>
      <w:bookmarkStart w:id="4" w:name="_Hlk217981748"/>
      <w:r w:rsidR="00E224A8">
        <w:rPr>
          <w:rFonts w:asciiTheme="minorHAnsi" w:eastAsia="Times New Roman" w:hAnsiTheme="minorHAnsi" w:cstheme="minorHAnsi"/>
          <w:b/>
          <w:bCs/>
          <w:lang w:eastAsia="ar-SA"/>
        </w:rPr>
        <w:t xml:space="preserve">πλαστικά </w:t>
      </w:r>
      <w:proofErr w:type="spellStart"/>
      <w:r w:rsidR="00E224A8">
        <w:rPr>
          <w:rFonts w:asciiTheme="minorHAnsi" w:eastAsia="Times New Roman" w:hAnsiTheme="minorHAnsi" w:cstheme="minorHAnsi"/>
          <w:b/>
          <w:bCs/>
          <w:lang w:eastAsia="ar-SA"/>
        </w:rPr>
        <w:t>ταμπελάκια</w:t>
      </w:r>
      <w:proofErr w:type="spellEnd"/>
      <w:r w:rsidR="00E224A8">
        <w:rPr>
          <w:rFonts w:asciiTheme="minorHAnsi" w:eastAsia="Times New Roman" w:hAnsiTheme="minorHAnsi" w:cstheme="minorHAnsi"/>
          <w:b/>
          <w:bCs/>
          <w:lang w:eastAsia="ar-SA"/>
        </w:rPr>
        <w:t xml:space="preserve"> με αυτοκόλλητο στο πίσω μέρος</w:t>
      </w:r>
      <w:bookmarkStart w:id="5" w:name="_Hlk65831553"/>
      <w:bookmarkEnd w:id="2"/>
      <w:bookmarkEnd w:id="3"/>
      <w:r w:rsidR="00E224A8">
        <w:rPr>
          <w:rFonts w:asciiTheme="minorHAnsi" w:eastAsia="Times New Roman" w:hAnsiTheme="minorHAnsi" w:cstheme="minorHAnsi"/>
          <w:b/>
          <w:bCs/>
          <w:lang w:eastAsia="ar-SA"/>
        </w:rPr>
        <w:t xml:space="preserve"> σε λευκή γραφή και φόντο 300 τεμάχια μπλε, 200 τεμάχια πράσινο,200 τεμάχια κόκκινο, 200 τεμάχια κίτρινο</w:t>
      </w:r>
      <w:bookmarkEnd w:id="4"/>
      <w:r w:rsidR="00957309" w:rsidRPr="00724819">
        <w:rPr>
          <w:rFonts w:asciiTheme="minorHAnsi" w:eastAsia="Times New Roman" w:hAnsiTheme="minorHAnsi" w:cstheme="minorHAnsi"/>
          <w:b/>
          <w:bCs/>
          <w:lang w:eastAsia="ar-SA"/>
        </w:rPr>
        <w:t xml:space="preserve">, </w:t>
      </w:r>
      <w:r w:rsidR="00D556F6" w:rsidRPr="00724819">
        <w:rPr>
          <w:rFonts w:asciiTheme="minorHAnsi" w:hAnsiTheme="minorHAnsi" w:cstheme="minorHAnsi"/>
          <w:b/>
          <w:bCs/>
        </w:rPr>
        <w:t>με κριτήριο ανάθεσης</w:t>
      </w:r>
      <w:r w:rsidRPr="00724819">
        <w:rPr>
          <w:rFonts w:asciiTheme="minorHAnsi" w:hAnsiTheme="minorHAnsi" w:cstheme="minorHAnsi"/>
          <w:b/>
          <w:bCs/>
        </w:rPr>
        <w:t xml:space="preserve"> </w:t>
      </w:r>
      <w:bookmarkEnd w:id="5"/>
      <w:r w:rsidR="00724819" w:rsidRPr="00724819">
        <w:rPr>
          <w:rFonts w:asciiTheme="minorHAnsi" w:hAnsiTheme="minorHAnsi" w:cstheme="minorHAnsi"/>
          <w:b/>
          <w:bCs/>
        </w:rPr>
        <w:t>την πλέον συμφέρουσα προσφ</w:t>
      </w:r>
      <w:r w:rsidR="00632EB4">
        <w:rPr>
          <w:rFonts w:asciiTheme="minorHAnsi" w:hAnsiTheme="minorHAnsi" w:cstheme="minorHAnsi"/>
          <w:b/>
          <w:bCs/>
        </w:rPr>
        <w:t>ορ</w:t>
      </w:r>
      <w:r w:rsidR="00724819" w:rsidRPr="00724819">
        <w:rPr>
          <w:rFonts w:asciiTheme="minorHAnsi" w:hAnsiTheme="minorHAnsi" w:cstheme="minorHAnsi"/>
          <w:b/>
          <w:bCs/>
        </w:rPr>
        <w:t>ά βάσ</w:t>
      </w:r>
      <w:r w:rsidR="00F714EB">
        <w:rPr>
          <w:rFonts w:asciiTheme="minorHAnsi" w:hAnsiTheme="minorHAnsi" w:cstheme="minorHAnsi"/>
          <w:b/>
          <w:bCs/>
        </w:rPr>
        <w:t>η</w:t>
      </w:r>
      <w:r w:rsidR="00724819" w:rsidRPr="00724819">
        <w:rPr>
          <w:rFonts w:asciiTheme="minorHAnsi" w:hAnsiTheme="minorHAnsi" w:cstheme="minorHAnsi"/>
          <w:b/>
          <w:bCs/>
        </w:rPr>
        <w:t xml:space="preserve"> τιμής</w:t>
      </w:r>
      <w:r w:rsidR="00E37437">
        <w:rPr>
          <w:rFonts w:asciiTheme="minorHAnsi" w:hAnsiTheme="minorHAnsi" w:cstheme="minorHAnsi"/>
          <w:b/>
          <w:bCs/>
        </w:rPr>
        <w:t>.</w:t>
      </w:r>
      <w:r w:rsidR="00724819" w:rsidRPr="00724819">
        <w:rPr>
          <w:rFonts w:asciiTheme="minorHAnsi" w:hAnsiTheme="minorHAnsi" w:cstheme="minorHAnsi"/>
          <w:b/>
          <w:bCs/>
        </w:rPr>
        <w:t xml:space="preserve"> Προϋπολογισμού </w:t>
      </w:r>
      <w:r w:rsidR="00636BFE">
        <w:rPr>
          <w:rFonts w:asciiTheme="minorHAnsi" w:hAnsiTheme="minorHAnsi" w:cstheme="minorHAnsi"/>
          <w:b/>
          <w:bCs/>
        </w:rPr>
        <w:t>900,00</w:t>
      </w:r>
      <w:r w:rsidR="00724819" w:rsidRPr="00724819">
        <w:rPr>
          <w:rFonts w:asciiTheme="minorHAnsi" w:hAnsiTheme="minorHAnsi" w:cstheme="minorHAnsi"/>
          <w:b/>
          <w:bCs/>
          <w:color w:val="000000"/>
        </w:rPr>
        <w:t>€</w:t>
      </w:r>
      <w:r w:rsidR="00724819" w:rsidRPr="00724819">
        <w:rPr>
          <w:rFonts w:asciiTheme="minorHAnsi" w:hAnsiTheme="minorHAnsi" w:cstheme="minorHAnsi"/>
          <w:b/>
          <w:bCs/>
        </w:rPr>
        <w:t xml:space="preserve">, </w:t>
      </w:r>
      <w:r w:rsidR="00724819" w:rsidRPr="00724819">
        <w:rPr>
          <w:rFonts w:asciiTheme="minorHAnsi" w:hAnsiTheme="minorHAnsi" w:cstheme="minorHAnsi"/>
        </w:rPr>
        <w:t xml:space="preserve">σύμφωνα με την εισήγηση  </w:t>
      </w:r>
      <w:r w:rsidR="00766EF7">
        <w:rPr>
          <w:rFonts w:asciiTheme="minorHAnsi" w:hAnsiTheme="minorHAnsi" w:cstheme="minorHAnsi"/>
        </w:rPr>
        <w:t xml:space="preserve">του Τμήματος  </w:t>
      </w:r>
      <w:r w:rsidR="008D01EE">
        <w:rPr>
          <w:rFonts w:asciiTheme="minorHAnsi" w:hAnsiTheme="minorHAnsi" w:cstheme="minorHAnsi"/>
        </w:rPr>
        <w:t xml:space="preserve"> </w:t>
      </w:r>
      <w:r w:rsidR="00E37437">
        <w:rPr>
          <w:rFonts w:asciiTheme="minorHAnsi" w:hAnsiTheme="minorHAnsi" w:cstheme="minorHAnsi"/>
        </w:rPr>
        <w:t>Κολυμβητηρίου</w:t>
      </w:r>
      <w:r w:rsidR="008D01EE">
        <w:rPr>
          <w:rFonts w:asciiTheme="minorHAnsi" w:hAnsiTheme="minorHAnsi" w:cstheme="minorHAnsi"/>
        </w:rPr>
        <w:t xml:space="preserve"> </w:t>
      </w:r>
      <w:r w:rsidR="00724819" w:rsidRPr="00724819">
        <w:rPr>
          <w:rFonts w:asciiTheme="minorHAnsi" w:hAnsiTheme="minorHAnsi" w:cstheme="minorHAnsi"/>
        </w:rPr>
        <w:t>(εισηγ.</w:t>
      </w:r>
      <w:r w:rsidR="00660B61">
        <w:rPr>
          <w:rFonts w:asciiTheme="minorHAnsi" w:hAnsiTheme="minorHAnsi" w:cstheme="minorHAnsi"/>
        </w:rPr>
        <w:t>102</w:t>
      </w:r>
      <w:r w:rsidR="00E224A8">
        <w:rPr>
          <w:rFonts w:asciiTheme="minorHAnsi" w:hAnsiTheme="minorHAnsi" w:cstheme="minorHAnsi"/>
        </w:rPr>
        <w:t>0</w:t>
      </w:r>
      <w:r w:rsidR="00766EF7">
        <w:rPr>
          <w:rFonts w:asciiTheme="minorHAnsi" w:hAnsiTheme="minorHAnsi" w:cstheme="minorHAnsi"/>
          <w:b/>
          <w:bCs/>
        </w:rPr>
        <w:t>/</w:t>
      </w:r>
      <w:r w:rsidR="00660B61">
        <w:rPr>
          <w:rFonts w:asciiTheme="minorHAnsi" w:hAnsiTheme="minorHAnsi" w:cstheme="minorHAnsi"/>
          <w:b/>
          <w:bCs/>
        </w:rPr>
        <w:t>2</w:t>
      </w:r>
      <w:r w:rsidR="00E224A8">
        <w:rPr>
          <w:rFonts w:asciiTheme="minorHAnsi" w:hAnsiTheme="minorHAnsi" w:cstheme="minorHAnsi"/>
          <w:b/>
          <w:bCs/>
        </w:rPr>
        <w:t>0431</w:t>
      </w:r>
      <w:r w:rsidR="00724819" w:rsidRPr="00724819">
        <w:rPr>
          <w:rFonts w:asciiTheme="minorHAnsi" w:hAnsiTheme="minorHAnsi" w:cstheme="minorHAnsi"/>
        </w:rPr>
        <w:t>).</w:t>
      </w:r>
    </w:p>
    <w:p w14:paraId="226E4524" w14:textId="3B734909" w:rsidR="00DC7095" w:rsidRPr="00573AB8" w:rsidRDefault="00DC7095" w:rsidP="00957309">
      <w:pPr>
        <w:ind w:left="284" w:right="228"/>
        <w:jc w:val="both"/>
        <w:rPr>
          <w:rFonts w:asciiTheme="minorHAnsi" w:hAnsiTheme="minorHAnsi" w:cstheme="minorHAnsi"/>
          <w:sz w:val="24"/>
          <w:szCs w:val="24"/>
        </w:rPr>
      </w:pPr>
    </w:p>
    <w:p w14:paraId="43419B40" w14:textId="595C4B22" w:rsidR="00B64112" w:rsidRDefault="00B64112" w:rsidP="00B64112">
      <w:pPr>
        <w:widowControl/>
        <w:suppressAutoHyphens/>
        <w:autoSpaceDE/>
        <w:autoSpaceDN/>
        <w:ind w:left="284" w:right="227"/>
        <w:jc w:val="both"/>
        <w:rPr>
          <w:rFonts w:asciiTheme="minorHAnsi" w:hAnsiTheme="minorHAnsi" w:cstheme="minorHAnsi"/>
          <w:color w:val="000000" w:themeColor="text1"/>
        </w:rPr>
      </w:pPr>
      <w:r w:rsidRPr="00724819">
        <w:rPr>
          <w:rFonts w:asciiTheme="minorHAnsi" w:eastAsia="Times New Roman" w:hAnsiTheme="minorHAnsi" w:cstheme="minorHAnsi"/>
          <w:lang w:eastAsia="ar-SA"/>
        </w:rPr>
        <w:t>Το Ολυμπιακό Αθλητικό Κέντρο</w:t>
      </w:r>
      <w:r w:rsidR="00632EB4">
        <w:rPr>
          <w:rFonts w:asciiTheme="minorHAnsi" w:eastAsia="Times New Roman" w:hAnsiTheme="minorHAnsi" w:cstheme="minorHAnsi"/>
          <w:lang w:eastAsia="ar-SA"/>
        </w:rPr>
        <w:t xml:space="preserve"> </w:t>
      </w:r>
      <w:r w:rsidRPr="00724819">
        <w:rPr>
          <w:rFonts w:asciiTheme="minorHAnsi" w:eastAsia="Times New Roman" w:hAnsiTheme="minorHAnsi" w:cstheme="minorHAnsi"/>
          <w:lang w:eastAsia="ar-SA"/>
        </w:rPr>
        <w:t>Αθηνών «Σπύρος Λούης»,</w:t>
      </w:r>
      <w:r>
        <w:rPr>
          <w:rFonts w:asciiTheme="minorHAnsi" w:eastAsia="Times New Roman" w:hAnsiTheme="minorHAnsi" w:cstheme="minorHAnsi"/>
          <w:lang w:eastAsia="ar-SA"/>
        </w:rPr>
        <w:t xml:space="preserve"> </w:t>
      </w:r>
      <w:r w:rsidRPr="00724819">
        <w:rPr>
          <w:rFonts w:asciiTheme="minorHAnsi" w:eastAsia="Times New Roman" w:hAnsiTheme="minorHAnsi" w:cstheme="minorHAnsi"/>
          <w:lang w:eastAsia="ar-SA"/>
        </w:rPr>
        <w:t>προσκαλεί κάθε ενδιαφερόμενο να καταθέσει ΠΡΟΣΦΟΡΑ</w:t>
      </w:r>
      <w:r w:rsidR="00632EB4">
        <w:rPr>
          <w:rFonts w:asciiTheme="minorHAnsi" w:eastAsia="Times New Roman" w:hAnsiTheme="minorHAnsi" w:cstheme="minorHAnsi"/>
          <w:lang w:eastAsia="ar-SA"/>
        </w:rPr>
        <w:t xml:space="preserve"> </w:t>
      </w:r>
      <w:r w:rsidR="00632EB4" w:rsidRPr="00724819">
        <w:rPr>
          <w:rFonts w:asciiTheme="minorHAnsi" w:eastAsia="Times New Roman" w:hAnsiTheme="minorHAnsi" w:cstheme="minorHAnsi"/>
          <w:b/>
          <w:bCs/>
          <w:lang w:eastAsia="ar-SA"/>
        </w:rPr>
        <w:t>για</w:t>
      </w:r>
      <w:r w:rsidR="00632EB4">
        <w:rPr>
          <w:rFonts w:asciiTheme="minorHAnsi" w:eastAsia="Times New Roman" w:hAnsiTheme="minorHAnsi" w:cstheme="minorHAnsi"/>
          <w:b/>
          <w:bCs/>
          <w:lang w:eastAsia="ar-SA"/>
        </w:rPr>
        <w:t xml:space="preserve"> την </w:t>
      </w:r>
      <w:r w:rsidR="00E37437">
        <w:rPr>
          <w:rFonts w:asciiTheme="minorHAnsi" w:eastAsia="Times New Roman" w:hAnsiTheme="minorHAnsi" w:cstheme="minorHAnsi"/>
          <w:b/>
          <w:bCs/>
          <w:lang w:eastAsia="ar-SA"/>
        </w:rPr>
        <w:t xml:space="preserve">προμήθεια </w:t>
      </w:r>
      <w:r w:rsidR="00636BFE" w:rsidRPr="00636BFE">
        <w:rPr>
          <w:rFonts w:asciiTheme="minorHAnsi" w:eastAsia="Times New Roman" w:hAnsiTheme="minorHAnsi" w:cstheme="minorHAnsi"/>
          <w:b/>
          <w:bCs/>
          <w:lang w:eastAsia="ar-SA"/>
        </w:rPr>
        <w:t xml:space="preserve">με </w:t>
      </w:r>
      <w:bookmarkStart w:id="6" w:name="_Hlk217980004"/>
      <w:r w:rsidR="00E224A8" w:rsidRPr="00E224A8">
        <w:rPr>
          <w:rFonts w:asciiTheme="minorHAnsi" w:eastAsia="Times New Roman" w:hAnsiTheme="minorHAnsi" w:cstheme="minorHAnsi"/>
          <w:b/>
          <w:bCs/>
          <w:lang w:eastAsia="ar-SA"/>
        </w:rPr>
        <w:t xml:space="preserve">πλαστικά </w:t>
      </w:r>
      <w:proofErr w:type="spellStart"/>
      <w:r w:rsidR="00E224A8" w:rsidRPr="00E224A8">
        <w:rPr>
          <w:rFonts w:asciiTheme="minorHAnsi" w:eastAsia="Times New Roman" w:hAnsiTheme="minorHAnsi" w:cstheme="minorHAnsi"/>
          <w:b/>
          <w:bCs/>
          <w:lang w:eastAsia="ar-SA"/>
        </w:rPr>
        <w:t>ταμπελάκια</w:t>
      </w:r>
      <w:proofErr w:type="spellEnd"/>
      <w:r w:rsidR="00E224A8" w:rsidRPr="00E224A8">
        <w:rPr>
          <w:rFonts w:asciiTheme="minorHAnsi" w:eastAsia="Times New Roman" w:hAnsiTheme="minorHAnsi" w:cstheme="minorHAnsi"/>
          <w:b/>
          <w:bCs/>
          <w:lang w:eastAsia="ar-SA"/>
        </w:rPr>
        <w:t xml:space="preserve"> με αυτοκόλλητο στο πίσω μέρος σε λευκή γραφή και φόντο 300 τεμάχια μπλε, 200 τεμάχια πράσινο,200 τεμάχια κόκκινο, 200 τεμάχια κίτρινο</w:t>
      </w:r>
      <w:r w:rsidR="00E224A8" w:rsidRPr="00E224A8">
        <w:rPr>
          <w:rFonts w:asciiTheme="minorHAnsi" w:eastAsia="Times New Roman" w:hAnsiTheme="minorHAnsi" w:cstheme="minorHAnsi"/>
          <w:b/>
          <w:bCs/>
          <w:lang w:eastAsia="ar-SA"/>
        </w:rPr>
        <w:t xml:space="preserve"> </w:t>
      </w:r>
      <w:r w:rsidR="005C7DC2">
        <w:rPr>
          <w:rFonts w:asciiTheme="minorHAnsi" w:eastAsia="Times New Roman" w:hAnsiTheme="minorHAnsi" w:cstheme="minorHAnsi"/>
          <w:b/>
          <w:bCs/>
          <w:lang w:eastAsia="ar-SA"/>
        </w:rPr>
        <w:t xml:space="preserve"> </w:t>
      </w:r>
      <w:bookmarkEnd w:id="6"/>
      <w:r w:rsidRPr="00724819">
        <w:rPr>
          <w:rFonts w:asciiTheme="minorHAnsi" w:hAnsiTheme="minorHAnsi" w:cstheme="minorHAnsi"/>
          <w:color w:val="000000" w:themeColor="text1"/>
        </w:rPr>
        <w:t>σε εξωτερικό ανάδοχο σύμφωνα με:</w:t>
      </w:r>
    </w:p>
    <w:p w14:paraId="46EDC961" w14:textId="77777777" w:rsidR="00B64112" w:rsidRDefault="00B64112" w:rsidP="00B64112">
      <w:pPr>
        <w:widowControl/>
        <w:suppressAutoHyphens/>
        <w:autoSpaceDE/>
        <w:autoSpaceDN/>
        <w:ind w:left="284" w:right="227"/>
        <w:jc w:val="both"/>
        <w:rPr>
          <w:rFonts w:asciiTheme="minorHAnsi" w:hAnsiTheme="minorHAnsi" w:cstheme="minorHAnsi"/>
          <w:color w:val="000000" w:themeColor="text1"/>
        </w:rPr>
      </w:pPr>
    </w:p>
    <w:p w14:paraId="2B5373FE" w14:textId="77777777" w:rsidR="00B64112" w:rsidRDefault="00B64112" w:rsidP="00B64112">
      <w:pPr>
        <w:pStyle w:val="xmsonormal"/>
        <w:numPr>
          <w:ilvl w:val="0"/>
          <w:numId w:val="9"/>
        </w:numPr>
        <w:spacing w:line="360" w:lineRule="auto"/>
        <w:ind w:left="567" w:hanging="283"/>
        <w:jc w:val="both"/>
        <w:rPr>
          <w:rFonts w:asciiTheme="minorHAnsi" w:hAnsiTheme="minorHAnsi" w:cstheme="minorHAnsi"/>
          <w:sz w:val="22"/>
          <w:szCs w:val="22"/>
          <w:lang w:val="el-GR"/>
        </w:rPr>
      </w:pPr>
      <w:r>
        <w:rPr>
          <w:rFonts w:asciiTheme="minorHAnsi" w:hAnsiTheme="minorHAnsi" w:cstheme="minorHAnsi"/>
          <w:color w:val="000000"/>
          <w:sz w:val="22"/>
          <w:szCs w:val="22"/>
          <w:lang w:val="el-GR"/>
        </w:rPr>
        <w:t>Το Ν. 4412/2016 Δημόσιες Συμβάσεις Έργων, Προμηθειών και Υπηρεσιών (προσαρμογή στις Οδηγίες</w:t>
      </w:r>
      <w:r>
        <w:rPr>
          <w:rFonts w:asciiTheme="minorHAnsi" w:hAnsiTheme="minorHAnsi" w:cstheme="minorHAnsi"/>
          <w:sz w:val="22"/>
          <w:szCs w:val="22"/>
          <w:lang w:val="el-GR"/>
        </w:rPr>
        <w:t xml:space="preserve"> </w:t>
      </w:r>
      <w:r>
        <w:rPr>
          <w:rFonts w:asciiTheme="minorHAnsi" w:hAnsiTheme="minorHAnsi" w:cstheme="minorHAnsi"/>
          <w:color w:val="000000"/>
          <w:sz w:val="22"/>
          <w:szCs w:val="22"/>
          <w:lang w:val="el-GR"/>
        </w:rPr>
        <w:t>2014/24/ΕΕ</w:t>
      </w:r>
      <w:r>
        <w:rPr>
          <w:rFonts w:asciiTheme="minorHAnsi" w:hAnsiTheme="minorHAnsi" w:cstheme="minorHAnsi"/>
          <w:sz w:val="22"/>
          <w:szCs w:val="22"/>
          <w:lang w:val="el-GR"/>
        </w:rPr>
        <w:t xml:space="preserve"> </w:t>
      </w:r>
      <w:r>
        <w:rPr>
          <w:rFonts w:asciiTheme="minorHAnsi" w:hAnsiTheme="minorHAnsi" w:cstheme="minorHAnsi"/>
          <w:color w:val="000000"/>
          <w:sz w:val="22"/>
          <w:szCs w:val="22"/>
          <w:lang w:val="el-GR"/>
        </w:rPr>
        <w:t xml:space="preserve">και 2014/25/ΕΕ). </w:t>
      </w:r>
    </w:p>
    <w:p w14:paraId="3B95A460" w14:textId="11F31095" w:rsidR="00B64112" w:rsidRDefault="00B64112" w:rsidP="00B64112">
      <w:pPr>
        <w:pStyle w:val="xmsonormal"/>
        <w:numPr>
          <w:ilvl w:val="0"/>
          <w:numId w:val="9"/>
        </w:numPr>
        <w:spacing w:line="360" w:lineRule="auto"/>
        <w:ind w:left="567" w:hanging="283"/>
        <w:jc w:val="both"/>
        <w:rPr>
          <w:rFonts w:asciiTheme="minorHAnsi" w:hAnsiTheme="minorHAnsi" w:cstheme="minorHAnsi"/>
          <w:sz w:val="22"/>
          <w:szCs w:val="22"/>
          <w:lang w:val="el-GR"/>
        </w:rPr>
      </w:pPr>
      <w:r>
        <w:rPr>
          <w:rFonts w:asciiTheme="minorHAnsi" w:hAnsiTheme="minorHAnsi" w:cstheme="minorHAnsi"/>
          <w:color w:val="000000"/>
          <w:sz w:val="22"/>
          <w:szCs w:val="22"/>
          <w:lang w:val="el-GR"/>
        </w:rPr>
        <w:t>Το υπηρεσιακό σημείωμα</w:t>
      </w:r>
      <w:r w:rsidR="00636BFE">
        <w:rPr>
          <w:rFonts w:asciiTheme="minorHAnsi" w:hAnsiTheme="minorHAnsi" w:cstheme="minorHAnsi"/>
          <w:color w:val="000000"/>
          <w:sz w:val="22"/>
          <w:szCs w:val="22"/>
          <w:lang w:val="el-GR"/>
        </w:rPr>
        <w:t>102</w:t>
      </w:r>
      <w:r w:rsidR="00E224A8">
        <w:rPr>
          <w:rFonts w:asciiTheme="minorHAnsi" w:hAnsiTheme="minorHAnsi" w:cstheme="minorHAnsi"/>
          <w:color w:val="000000"/>
          <w:sz w:val="22"/>
          <w:szCs w:val="22"/>
          <w:lang w:val="el-GR"/>
        </w:rPr>
        <w:t>0</w:t>
      </w:r>
      <w:r w:rsidR="00A35736">
        <w:rPr>
          <w:rFonts w:asciiTheme="minorHAnsi" w:hAnsiTheme="minorHAnsi" w:cstheme="minorHAnsi"/>
          <w:b/>
          <w:bCs/>
          <w:color w:val="000000"/>
          <w:sz w:val="22"/>
          <w:szCs w:val="22"/>
          <w:lang w:val="el-GR"/>
        </w:rPr>
        <w:t>/</w:t>
      </w:r>
      <w:r w:rsidR="00E37437">
        <w:rPr>
          <w:rFonts w:asciiTheme="minorHAnsi" w:hAnsiTheme="minorHAnsi" w:cstheme="minorHAnsi"/>
          <w:b/>
          <w:bCs/>
          <w:color w:val="000000"/>
          <w:sz w:val="22"/>
          <w:szCs w:val="22"/>
          <w:lang w:val="el-GR"/>
        </w:rPr>
        <w:t>2</w:t>
      </w:r>
      <w:r w:rsidR="00E224A8">
        <w:rPr>
          <w:rFonts w:asciiTheme="minorHAnsi" w:hAnsiTheme="minorHAnsi" w:cstheme="minorHAnsi"/>
          <w:b/>
          <w:bCs/>
          <w:color w:val="000000"/>
          <w:sz w:val="22"/>
          <w:szCs w:val="22"/>
          <w:lang w:val="el-GR"/>
        </w:rPr>
        <w:t>0431</w:t>
      </w:r>
      <w:r>
        <w:rPr>
          <w:rFonts w:asciiTheme="minorHAnsi" w:hAnsiTheme="minorHAnsi" w:cstheme="minorHAnsi"/>
          <w:b/>
          <w:bCs/>
          <w:color w:val="000000"/>
          <w:sz w:val="22"/>
          <w:szCs w:val="22"/>
          <w:lang w:val="el-GR"/>
        </w:rPr>
        <w:t xml:space="preserve"> </w:t>
      </w:r>
      <w:r w:rsidR="00A35736">
        <w:rPr>
          <w:rFonts w:asciiTheme="minorHAnsi" w:hAnsiTheme="minorHAnsi" w:cstheme="minorHAnsi"/>
          <w:color w:val="000000"/>
          <w:sz w:val="22"/>
          <w:szCs w:val="22"/>
          <w:lang w:val="el-GR"/>
        </w:rPr>
        <w:t xml:space="preserve">του Τμήματος </w:t>
      </w:r>
      <w:r w:rsidR="00E37437">
        <w:rPr>
          <w:rFonts w:asciiTheme="minorHAnsi" w:hAnsiTheme="minorHAnsi" w:cstheme="minorHAnsi"/>
          <w:color w:val="000000"/>
          <w:sz w:val="22"/>
          <w:szCs w:val="22"/>
          <w:lang w:val="el-GR"/>
        </w:rPr>
        <w:t xml:space="preserve">Κολυμβητηρίου </w:t>
      </w:r>
      <w:r>
        <w:rPr>
          <w:rFonts w:asciiTheme="minorHAnsi" w:hAnsiTheme="minorHAnsi" w:cstheme="minorHAnsi"/>
          <w:color w:val="000000"/>
          <w:sz w:val="22"/>
          <w:szCs w:val="22"/>
          <w:lang w:val="el-GR"/>
        </w:rPr>
        <w:t>του ΟΑΚΑ.</w:t>
      </w:r>
    </w:p>
    <w:p w14:paraId="6E0832BD" w14:textId="0CF46B72" w:rsidR="003A6AD6" w:rsidRPr="004950AB" w:rsidRDefault="00B64112" w:rsidP="00A35736">
      <w:pPr>
        <w:pStyle w:val="xmsonormal"/>
        <w:numPr>
          <w:ilvl w:val="0"/>
          <w:numId w:val="9"/>
        </w:numPr>
        <w:spacing w:line="360" w:lineRule="auto"/>
        <w:ind w:left="567" w:hanging="283"/>
        <w:jc w:val="both"/>
        <w:rPr>
          <w:rFonts w:asciiTheme="minorHAnsi" w:hAnsiTheme="minorHAnsi" w:cstheme="minorHAnsi"/>
          <w:sz w:val="22"/>
          <w:szCs w:val="22"/>
          <w:lang w:val="el-GR"/>
        </w:rPr>
      </w:pPr>
      <w:r>
        <w:rPr>
          <w:rFonts w:asciiTheme="minorHAnsi" w:hAnsiTheme="minorHAnsi" w:cstheme="minorHAnsi"/>
          <w:color w:val="000000"/>
          <w:sz w:val="22"/>
          <w:szCs w:val="22"/>
          <w:lang w:val="el-GR"/>
        </w:rPr>
        <w:t xml:space="preserve">Τον </w:t>
      </w:r>
      <w:r>
        <w:rPr>
          <w:rFonts w:asciiTheme="minorHAnsi" w:hAnsiTheme="minorHAnsi" w:cstheme="minorHAnsi"/>
          <w:b/>
          <w:bCs/>
          <w:color w:val="000000"/>
          <w:sz w:val="22"/>
          <w:szCs w:val="22"/>
          <w:lang w:val="el-GR"/>
        </w:rPr>
        <w:t xml:space="preserve">ΑΔΑ </w:t>
      </w:r>
      <w:r w:rsidR="008664A2">
        <w:rPr>
          <w:rFonts w:asciiTheme="minorHAnsi" w:hAnsiTheme="minorHAnsi" w:cstheme="minorHAnsi"/>
          <w:b/>
          <w:bCs/>
          <w:color w:val="000000"/>
          <w:sz w:val="22"/>
          <w:szCs w:val="22"/>
          <w:lang w:val="el-GR"/>
        </w:rPr>
        <w:t>00</w:t>
      </w:r>
      <w:r w:rsidR="00012FC6">
        <w:rPr>
          <w:rFonts w:asciiTheme="minorHAnsi" w:hAnsiTheme="minorHAnsi" w:cstheme="minorHAnsi"/>
          <w:b/>
          <w:bCs/>
          <w:color w:val="000000"/>
          <w:sz w:val="22"/>
          <w:szCs w:val="22"/>
          <w:lang w:val="el-GR"/>
        </w:rPr>
        <w:t>ΑΙΤ000</w:t>
      </w:r>
      <w:r w:rsidR="00E37437">
        <w:rPr>
          <w:rFonts w:asciiTheme="minorHAnsi" w:hAnsiTheme="minorHAnsi" w:cstheme="minorHAnsi"/>
          <w:b/>
          <w:bCs/>
          <w:color w:val="000000"/>
          <w:sz w:val="22"/>
          <w:szCs w:val="22"/>
          <w:lang w:val="el-GR"/>
        </w:rPr>
        <w:t>1</w:t>
      </w:r>
      <w:r w:rsidR="00660B61">
        <w:rPr>
          <w:rFonts w:asciiTheme="minorHAnsi" w:hAnsiTheme="minorHAnsi" w:cstheme="minorHAnsi"/>
          <w:b/>
          <w:bCs/>
          <w:color w:val="000000"/>
          <w:sz w:val="22"/>
          <w:szCs w:val="22"/>
          <w:lang w:val="el-GR"/>
        </w:rPr>
        <w:t>30</w:t>
      </w:r>
      <w:r w:rsidR="00E224A8">
        <w:rPr>
          <w:rFonts w:asciiTheme="minorHAnsi" w:hAnsiTheme="minorHAnsi" w:cstheme="minorHAnsi"/>
          <w:b/>
          <w:bCs/>
          <w:color w:val="000000"/>
          <w:sz w:val="22"/>
          <w:szCs w:val="22"/>
          <w:lang w:val="el-GR"/>
        </w:rPr>
        <w:t>0</w:t>
      </w:r>
      <w:r w:rsidR="00A35736">
        <w:rPr>
          <w:rFonts w:asciiTheme="minorHAnsi" w:hAnsiTheme="minorHAnsi" w:cstheme="minorHAnsi"/>
          <w:b/>
          <w:bCs/>
          <w:color w:val="000000"/>
          <w:sz w:val="22"/>
          <w:szCs w:val="22"/>
          <w:lang w:val="el-GR"/>
        </w:rPr>
        <w:t>/</w:t>
      </w:r>
      <w:r w:rsidR="00E224A8">
        <w:rPr>
          <w:rFonts w:asciiTheme="minorHAnsi" w:hAnsiTheme="minorHAnsi" w:cstheme="minorHAnsi"/>
          <w:b/>
          <w:bCs/>
          <w:color w:val="000000"/>
          <w:sz w:val="22"/>
          <w:szCs w:val="22"/>
          <w:lang w:val="el-GR"/>
        </w:rPr>
        <w:t>99</w:t>
      </w:r>
      <w:r w:rsidR="00E224A8" w:rsidRPr="00E224A8">
        <w:rPr>
          <w:rFonts w:asciiTheme="minorHAnsi" w:hAnsiTheme="minorHAnsi" w:cstheme="minorHAnsi"/>
          <w:b/>
          <w:bCs/>
          <w:color w:val="000000"/>
          <w:sz w:val="22"/>
          <w:szCs w:val="22"/>
          <w:vertAlign w:val="superscript"/>
          <w:lang w:val="el-GR"/>
        </w:rPr>
        <w:t>Η</w:t>
      </w:r>
      <w:r w:rsidR="00E224A8">
        <w:rPr>
          <w:rFonts w:asciiTheme="minorHAnsi" w:hAnsiTheme="minorHAnsi" w:cstheme="minorHAnsi"/>
          <w:b/>
          <w:bCs/>
          <w:color w:val="000000"/>
          <w:sz w:val="22"/>
          <w:szCs w:val="22"/>
          <w:lang w:val="el-GR"/>
        </w:rPr>
        <w:t>8</w:t>
      </w:r>
      <w:r w:rsidR="00A35736">
        <w:rPr>
          <w:rFonts w:asciiTheme="minorHAnsi" w:hAnsiTheme="minorHAnsi" w:cstheme="minorHAnsi"/>
          <w:b/>
          <w:bCs/>
          <w:color w:val="000000"/>
          <w:sz w:val="22"/>
          <w:szCs w:val="22"/>
          <w:lang w:val="el-GR"/>
        </w:rPr>
        <w:t>469Η3Π-</w:t>
      </w:r>
      <w:r w:rsidR="00E224A8">
        <w:rPr>
          <w:rFonts w:asciiTheme="minorHAnsi" w:hAnsiTheme="minorHAnsi" w:cstheme="minorHAnsi"/>
          <w:b/>
          <w:bCs/>
          <w:color w:val="000000"/>
          <w:sz w:val="22"/>
          <w:szCs w:val="22"/>
          <w:lang w:val="el-GR"/>
        </w:rPr>
        <w:t>5ΑΞ</w:t>
      </w:r>
      <w:r w:rsidR="009E6E83">
        <w:rPr>
          <w:rFonts w:asciiTheme="minorHAnsi" w:hAnsiTheme="minorHAnsi" w:cstheme="minorHAnsi"/>
          <w:b/>
          <w:bCs/>
          <w:color w:val="000000"/>
          <w:sz w:val="22"/>
          <w:szCs w:val="22"/>
          <w:lang w:val="el-GR"/>
        </w:rPr>
        <w:t xml:space="preserve"> </w:t>
      </w:r>
      <w:r>
        <w:rPr>
          <w:rFonts w:asciiTheme="minorHAnsi" w:hAnsiTheme="minorHAnsi" w:cstheme="minorHAnsi"/>
          <w:color w:val="000000"/>
          <w:sz w:val="22"/>
          <w:szCs w:val="22"/>
          <w:lang w:val="el-GR"/>
        </w:rPr>
        <w:t>απόφαση ανάληψης υποχρέωσης</w:t>
      </w:r>
    </w:p>
    <w:p w14:paraId="6FC24114" w14:textId="77777777" w:rsidR="004950AB" w:rsidRDefault="004950AB" w:rsidP="00FF3629">
      <w:pPr>
        <w:pStyle w:val="xmsonormal"/>
        <w:spacing w:line="360" w:lineRule="auto"/>
        <w:ind w:left="567"/>
        <w:jc w:val="both"/>
        <w:rPr>
          <w:rFonts w:asciiTheme="minorHAnsi" w:hAnsiTheme="minorHAnsi" w:cstheme="minorHAnsi"/>
          <w:sz w:val="22"/>
          <w:szCs w:val="22"/>
          <w:lang w:val="el-GR"/>
        </w:rPr>
      </w:pPr>
    </w:p>
    <w:p w14:paraId="3AB48CCA" w14:textId="0B881809" w:rsidR="005E0384" w:rsidRDefault="005E0384" w:rsidP="005E0384">
      <w:pPr>
        <w:widowControl/>
        <w:autoSpaceDE/>
        <w:autoSpaceDN/>
        <w:jc w:val="center"/>
        <w:rPr>
          <w:rFonts w:ascii="Calibri" w:eastAsia="Calibri" w:hAnsi="Calibri" w:cs="Calibri"/>
          <w:b/>
          <w:bCs/>
          <w:sz w:val="24"/>
          <w:szCs w:val="24"/>
        </w:rPr>
      </w:pPr>
      <w:r w:rsidRPr="005E0384">
        <w:rPr>
          <w:rFonts w:ascii="Calibri" w:eastAsia="Calibri" w:hAnsi="Calibri" w:cs="Calibri"/>
          <w:b/>
          <w:bCs/>
          <w:sz w:val="24"/>
          <w:szCs w:val="24"/>
        </w:rPr>
        <w:t xml:space="preserve">ΤΕΧΝΙΚΗ ΠΕΡΙΓΡΑΦΗ ΓΙΑ ΤΗΝ ΕΙΣΗΓΗΣΗ </w:t>
      </w:r>
      <w:r w:rsidR="004E37FA">
        <w:rPr>
          <w:rFonts w:ascii="Calibri" w:eastAsia="Calibri" w:hAnsi="Calibri" w:cs="Calibri"/>
          <w:b/>
          <w:bCs/>
          <w:sz w:val="24"/>
          <w:szCs w:val="24"/>
        </w:rPr>
        <w:t>2</w:t>
      </w:r>
      <w:r w:rsidR="00C576FD">
        <w:rPr>
          <w:rFonts w:ascii="Calibri" w:eastAsia="Calibri" w:hAnsi="Calibri" w:cs="Calibri"/>
          <w:b/>
          <w:bCs/>
          <w:sz w:val="24"/>
          <w:szCs w:val="24"/>
        </w:rPr>
        <w:t>0431</w:t>
      </w:r>
    </w:p>
    <w:p w14:paraId="3B89EA97" w14:textId="213F0738" w:rsidR="005E0384" w:rsidRPr="005E0384" w:rsidRDefault="005E0384" w:rsidP="00F714EB">
      <w:pPr>
        <w:widowControl/>
        <w:autoSpaceDE/>
        <w:autoSpaceDN/>
        <w:rPr>
          <w:rFonts w:ascii="Calibri" w:eastAsia="Calibri" w:hAnsi="Calibri" w:cs="Calibri"/>
          <w:sz w:val="24"/>
          <w:szCs w:val="24"/>
        </w:rPr>
      </w:pPr>
    </w:p>
    <w:p w14:paraId="0F472729" w14:textId="45859F53" w:rsidR="00E37437" w:rsidRPr="00C576FD" w:rsidRDefault="00E224A8" w:rsidP="005E0384">
      <w:pPr>
        <w:widowControl/>
        <w:autoSpaceDE/>
        <w:autoSpaceDN/>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Π</w:t>
      </w:r>
      <w:r w:rsidRPr="00E224A8">
        <w:rPr>
          <w:rFonts w:ascii="Calibri" w:eastAsia="Calibri" w:hAnsi="Calibri" w:cs="Calibri"/>
          <w:b/>
          <w:bCs/>
          <w:color w:val="000000" w:themeColor="text1"/>
          <w:sz w:val="24"/>
          <w:szCs w:val="24"/>
        </w:rPr>
        <w:t>λαστικά τα</w:t>
      </w:r>
      <w:proofErr w:type="spellStart"/>
      <w:r w:rsidRPr="00E224A8">
        <w:rPr>
          <w:rFonts w:ascii="Calibri" w:eastAsia="Calibri" w:hAnsi="Calibri" w:cs="Calibri"/>
          <w:b/>
          <w:bCs/>
          <w:color w:val="000000" w:themeColor="text1"/>
          <w:sz w:val="24"/>
          <w:szCs w:val="24"/>
        </w:rPr>
        <w:t>μπελάκια</w:t>
      </w:r>
      <w:proofErr w:type="spellEnd"/>
      <w:r w:rsidRPr="00E224A8">
        <w:rPr>
          <w:rFonts w:ascii="Calibri" w:eastAsia="Calibri" w:hAnsi="Calibri" w:cs="Calibri"/>
          <w:b/>
          <w:bCs/>
          <w:color w:val="000000" w:themeColor="text1"/>
          <w:sz w:val="24"/>
          <w:szCs w:val="24"/>
        </w:rPr>
        <w:t xml:space="preserve"> με αυτοκόλλητο στο πίσω μέρος σε λευκή γραφή και φόντο 300 τεμάχια μπλε, 200 τεμάχια πράσινο,200 τεμάχια κόκκινο, 200 τεμάχια κίτρινο</w:t>
      </w:r>
      <w:r>
        <w:rPr>
          <w:rFonts w:ascii="Calibri" w:eastAsia="Calibri" w:hAnsi="Calibri" w:cs="Calibri"/>
          <w:b/>
          <w:bCs/>
          <w:color w:val="000000" w:themeColor="text1"/>
          <w:sz w:val="24"/>
          <w:szCs w:val="24"/>
        </w:rPr>
        <w:t>.</w:t>
      </w:r>
      <w:r w:rsidR="00C576FD" w:rsidRPr="00C576FD">
        <w:rPr>
          <w:rFonts w:ascii="Calibri" w:eastAsia="Calibri" w:hAnsi="Calibri" w:cs="Calibri"/>
          <w:b/>
          <w:bCs/>
          <w:color w:val="000000" w:themeColor="text1"/>
          <w:sz w:val="24"/>
          <w:szCs w:val="24"/>
        </w:rPr>
        <w:t xml:space="preserve"> </w:t>
      </w:r>
      <w:r>
        <w:rPr>
          <w:rFonts w:ascii="Calibri" w:eastAsia="Calibri" w:hAnsi="Calibri" w:cs="Calibri"/>
          <w:b/>
          <w:bCs/>
          <w:color w:val="000000" w:themeColor="text1"/>
          <w:sz w:val="24"/>
          <w:szCs w:val="24"/>
        </w:rPr>
        <w:t>Διαστάσεις</w:t>
      </w:r>
      <w:r w:rsidR="00C576FD">
        <w:rPr>
          <w:rFonts w:ascii="Calibri" w:eastAsia="Calibri" w:hAnsi="Calibri" w:cs="Calibri"/>
          <w:b/>
          <w:bCs/>
          <w:color w:val="000000" w:themeColor="text1"/>
          <w:sz w:val="24"/>
          <w:szCs w:val="24"/>
        </w:rPr>
        <w:t xml:space="preserve"> </w:t>
      </w:r>
      <w:r w:rsidR="00C576FD">
        <w:rPr>
          <w:rFonts w:ascii="Calibri" w:eastAsia="Calibri" w:hAnsi="Calibri" w:cs="Calibri"/>
          <w:b/>
          <w:bCs/>
          <w:color w:val="000000" w:themeColor="text1"/>
          <w:sz w:val="24"/>
          <w:szCs w:val="24"/>
          <w:lang w:val="en-US"/>
        </w:rPr>
        <w:t>60-70mm X 90-100mm</w:t>
      </w:r>
    </w:p>
    <w:p w14:paraId="286B7BA3" w14:textId="0FCC8F5F" w:rsidR="0036691C" w:rsidRPr="00660B61" w:rsidRDefault="00973F59" w:rsidP="00012FC6">
      <w:pPr>
        <w:widowControl/>
        <w:autoSpaceDE/>
        <w:autoSpaceDN/>
        <w:rPr>
          <w:rFonts w:ascii="Calibri" w:eastAsia="Calibri" w:hAnsi="Calibri" w:cs="Calibri"/>
          <w:sz w:val="24"/>
          <w:szCs w:val="24"/>
        </w:rPr>
      </w:pPr>
      <w:r w:rsidRPr="00660B61">
        <w:rPr>
          <w:rFonts w:ascii="Calibri" w:eastAsia="Calibri" w:hAnsi="Calibri" w:cs="Calibri"/>
          <w:sz w:val="24"/>
          <w:szCs w:val="24"/>
        </w:rPr>
        <w:t xml:space="preserve"> </w:t>
      </w:r>
    </w:p>
    <w:p w14:paraId="14527D4D" w14:textId="2C85955E" w:rsidR="005E0384" w:rsidRPr="00660B61" w:rsidRDefault="005E0384" w:rsidP="0036691C">
      <w:pPr>
        <w:widowControl/>
        <w:autoSpaceDE/>
        <w:autoSpaceDN/>
        <w:ind w:left="-76"/>
        <w:contextualSpacing/>
        <w:rPr>
          <w:rFonts w:ascii="Calibri" w:eastAsia="Calibri" w:hAnsi="Calibri" w:cs="Calibri"/>
          <w:sz w:val="24"/>
          <w:szCs w:val="24"/>
        </w:rPr>
      </w:pPr>
      <w:r w:rsidRPr="00660B61">
        <w:rPr>
          <w:rFonts w:ascii="Calibri" w:eastAsia="Calibri" w:hAnsi="Calibri" w:cs="Calibri"/>
          <w:sz w:val="24"/>
          <w:szCs w:val="24"/>
        </w:rPr>
        <w:t xml:space="preserve"> </w:t>
      </w:r>
    </w:p>
    <w:p w14:paraId="3B9DB1D7" w14:textId="77777777" w:rsidR="005E0384" w:rsidRPr="00660B61" w:rsidRDefault="005E0384" w:rsidP="005E0384">
      <w:pPr>
        <w:widowControl/>
        <w:autoSpaceDE/>
        <w:autoSpaceDN/>
        <w:rPr>
          <w:rFonts w:ascii="Calibri" w:eastAsia="Calibri" w:hAnsi="Calibri" w:cs="Calibri"/>
          <w:sz w:val="24"/>
          <w:szCs w:val="24"/>
        </w:rPr>
      </w:pPr>
    </w:p>
    <w:p w14:paraId="79C70533" w14:textId="5C2B5A17" w:rsidR="004950AB" w:rsidRPr="00660B61" w:rsidRDefault="004950AB" w:rsidP="005E0384">
      <w:pPr>
        <w:widowControl/>
        <w:autoSpaceDE/>
        <w:autoSpaceDN/>
        <w:spacing w:line="276" w:lineRule="auto"/>
        <w:ind w:right="87"/>
        <w:contextualSpacing/>
        <w:jc w:val="both"/>
        <w:rPr>
          <w:rFonts w:asciiTheme="minorHAnsi" w:hAnsiTheme="minorHAnsi" w:cstheme="minorHAnsi"/>
          <w:lang w:eastAsia="el-GR"/>
        </w:rPr>
      </w:pPr>
    </w:p>
    <w:p w14:paraId="51FB0717" w14:textId="0257189D" w:rsidR="00724819" w:rsidRDefault="00724819" w:rsidP="00724819">
      <w:pPr>
        <w:suppressAutoHyphens/>
        <w:spacing w:line="360" w:lineRule="auto"/>
        <w:ind w:left="567" w:right="371"/>
        <w:jc w:val="both"/>
        <w:rPr>
          <w:rFonts w:asciiTheme="minorHAnsi" w:hAnsiTheme="minorHAnsi" w:cstheme="minorHAnsi"/>
          <w:b/>
          <w:bCs/>
          <w:color w:val="000000"/>
        </w:rPr>
      </w:pPr>
      <w:r>
        <w:rPr>
          <w:rFonts w:asciiTheme="minorHAnsi" w:hAnsiTheme="minorHAnsi" w:cstheme="minorHAnsi"/>
          <w:b/>
          <w:bCs/>
          <w:color w:val="000000"/>
          <w:u w:val="single"/>
        </w:rPr>
        <w:t>Προϋπολογισμός</w:t>
      </w:r>
      <w:r>
        <w:rPr>
          <w:rFonts w:asciiTheme="minorHAnsi" w:hAnsiTheme="minorHAnsi" w:cstheme="minorHAnsi"/>
          <w:b/>
          <w:bCs/>
          <w:color w:val="000000"/>
        </w:rPr>
        <w:t>:</w:t>
      </w:r>
    </w:p>
    <w:p w14:paraId="264BEFB3" w14:textId="5AD28808" w:rsidR="00724819" w:rsidRDefault="00724819" w:rsidP="00724819">
      <w:pPr>
        <w:widowControl/>
        <w:suppressAutoHyphens/>
        <w:autoSpaceDE/>
        <w:spacing w:line="276" w:lineRule="auto"/>
        <w:ind w:left="567"/>
        <w:jc w:val="both"/>
        <w:rPr>
          <w:rFonts w:asciiTheme="minorHAnsi" w:hAnsiTheme="minorHAnsi" w:cstheme="minorHAnsi"/>
          <w:color w:val="000000"/>
        </w:rPr>
      </w:pPr>
      <w:r>
        <w:rPr>
          <w:rFonts w:asciiTheme="minorHAnsi" w:hAnsiTheme="minorHAnsi" w:cstheme="minorHAnsi"/>
          <w:color w:val="000000"/>
        </w:rPr>
        <w:t xml:space="preserve">Ο προϋπολογισμός του έργου ανέρχεται στο ποσό των </w:t>
      </w:r>
      <w:r w:rsidR="00D3414A">
        <w:rPr>
          <w:rFonts w:asciiTheme="minorHAnsi" w:hAnsiTheme="minorHAnsi" w:cstheme="minorHAnsi"/>
          <w:color w:val="000000"/>
        </w:rPr>
        <w:t>900,00</w:t>
      </w:r>
      <w:r w:rsidR="005E0384">
        <w:rPr>
          <w:rFonts w:asciiTheme="minorHAnsi" w:hAnsiTheme="minorHAnsi" w:cstheme="minorHAnsi"/>
          <w:color w:val="000000"/>
        </w:rPr>
        <w:t xml:space="preserve"> ευρώ</w:t>
      </w:r>
      <w:r>
        <w:rPr>
          <w:rFonts w:asciiTheme="minorHAnsi" w:hAnsiTheme="minorHAnsi" w:cstheme="minorHAnsi"/>
          <w:b/>
          <w:bCs/>
          <w:color w:val="000000"/>
        </w:rPr>
        <w:t>,</w:t>
      </w:r>
      <w:r>
        <w:rPr>
          <w:rFonts w:asciiTheme="minorHAnsi" w:hAnsiTheme="minorHAnsi" w:cstheme="minorHAnsi"/>
          <w:color w:val="000000"/>
        </w:rPr>
        <w:t xml:space="preserve"> μη συμπεριλαμβανομένου ΦΠΑ 24%</w:t>
      </w:r>
      <w:r w:rsidR="00F714EB">
        <w:rPr>
          <w:rFonts w:asciiTheme="minorHAnsi" w:hAnsiTheme="minorHAnsi" w:cstheme="minorHAnsi"/>
          <w:color w:val="000000"/>
        </w:rPr>
        <w:t>.</w:t>
      </w:r>
    </w:p>
    <w:p w14:paraId="4A37608C" w14:textId="77777777" w:rsidR="00724819" w:rsidRDefault="00724819" w:rsidP="00724819">
      <w:pPr>
        <w:pStyle w:val="xmsonormal"/>
        <w:suppressAutoHyphens/>
        <w:spacing w:line="276" w:lineRule="auto"/>
        <w:ind w:left="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Η καταβολή του συνολικού τιμήματος, θα πραγματοποιηθεί με την οριστική παραλαβή  και μετά τη σύνταξη σχετικού πρωτοκόλλου παραλαβής από την αρμόδιο Όργανο Παραλαβής, με την προσκόμιση των ακόλουθων δικαιολογητικών:</w:t>
      </w:r>
    </w:p>
    <w:p w14:paraId="497FAF61" w14:textId="77777777" w:rsidR="00724819" w:rsidRDefault="00724819" w:rsidP="00724819">
      <w:pPr>
        <w:pStyle w:val="xmsonormal"/>
        <w:suppressAutoHyphens/>
        <w:spacing w:line="276" w:lineRule="auto"/>
        <w:ind w:left="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α) Τιμολόγιο του αναδόχου.</w:t>
      </w:r>
    </w:p>
    <w:p w14:paraId="4277F1E2" w14:textId="77777777" w:rsidR="00724819" w:rsidRDefault="00724819" w:rsidP="00724819">
      <w:pPr>
        <w:pStyle w:val="xmsonormal"/>
        <w:suppressAutoHyphens/>
        <w:spacing w:line="276" w:lineRule="auto"/>
        <w:ind w:left="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β) Εξοφλητική απόδειξη του αναδόχου, εάν το τιμολόγιο δεν φέρει την ένδειξη «Εξοφλήθηκε».</w:t>
      </w:r>
    </w:p>
    <w:p w14:paraId="2996B299" w14:textId="678BA561" w:rsidR="0065108F" w:rsidRPr="00591966" w:rsidRDefault="00724819" w:rsidP="00591966">
      <w:pPr>
        <w:pStyle w:val="xmsonormal"/>
        <w:suppressAutoHyphens/>
        <w:spacing w:line="276" w:lineRule="auto"/>
        <w:ind w:left="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γ) Πιστοποιητικά Φορολογικής και Ασφαλιστικής Ενημερότητας.</w:t>
      </w:r>
    </w:p>
    <w:p w14:paraId="3279E4D0" w14:textId="6C523A62" w:rsidR="00E5682B" w:rsidRDefault="00724819" w:rsidP="0065108F">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Τον Ανάδοχο βαρύνουν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Ιδίως </w:t>
      </w:r>
      <w:proofErr w:type="spellStart"/>
      <w:r>
        <w:rPr>
          <w:rFonts w:asciiTheme="minorHAnsi" w:hAnsiTheme="minorHAnsi" w:cstheme="minorHAnsi"/>
          <w:color w:val="auto"/>
          <w:sz w:val="22"/>
          <w:szCs w:val="22"/>
          <w:lang w:val="el-GR"/>
        </w:rPr>
        <w:t>βαρύνεται</w:t>
      </w:r>
      <w:proofErr w:type="spellEnd"/>
      <w:r>
        <w:rPr>
          <w:rFonts w:asciiTheme="minorHAnsi" w:hAnsiTheme="minorHAnsi" w:cstheme="minorHAnsi"/>
          <w:color w:val="auto"/>
          <w:sz w:val="22"/>
          <w:szCs w:val="22"/>
          <w:lang w:val="el-GR"/>
        </w:rPr>
        <w:t xml:space="preserve"> με τις ακόλουθες κρατήσεις:</w:t>
      </w:r>
    </w:p>
    <w:p w14:paraId="7E5AD2C2" w14:textId="154E534E" w:rsidR="00724819" w:rsidRDefault="00724819" w:rsidP="00724819">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α) 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w:t>
      </w:r>
    </w:p>
    <w:p w14:paraId="7D54478C" w14:textId="77777777" w:rsidR="00724819" w:rsidRDefault="00724819" w:rsidP="00724819">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w:t>
      </w:r>
      <w:proofErr w:type="spellStart"/>
      <w:r>
        <w:rPr>
          <w:rFonts w:asciiTheme="minorHAnsi" w:hAnsiTheme="minorHAnsi" w:cstheme="minorHAnsi"/>
          <w:color w:val="auto"/>
          <w:sz w:val="22"/>
          <w:szCs w:val="22"/>
          <w:lang w:val="el-GR"/>
        </w:rPr>
        <w:t>παρακρατείται</w:t>
      </w:r>
      <w:proofErr w:type="spellEnd"/>
      <w:r>
        <w:rPr>
          <w:rFonts w:asciiTheme="minorHAnsi" w:hAnsiTheme="minorHAnsi" w:cstheme="minorHAnsi"/>
          <w:color w:val="auto"/>
          <w:sz w:val="22"/>
          <w:szCs w:val="22"/>
          <w:lang w:val="el-GR"/>
        </w:rPr>
        <w:t xml:space="preserve"> σε κάθε </w:t>
      </w:r>
      <w:r>
        <w:rPr>
          <w:rFonts w:asciiTheme="minorHAnsi" w:hAnsiTheme="minorHAnsi" w:cstheme="minorHAnsi"/>
          <w:color w:val="auto"/>
          <w:sz w:val="22"/>
          <w:szCs w:val="22"/>
          <w:lang w:val="el-GR"/>
        </w:rPr>
        <w:lastRenderedPageBreak/>
        <w:t xml:space="preserve">πληρωμή από την αναθέτουσα αρχή στο όνομα και για λογαριασμό του Υπουργείου Ψηφιακής Διακυβέρνησης, σύμφωνα με την παρ. 6 του άρθρου 36 του ν. 4412/2016. </w:t>
      </w:r>
    </w:p>
    <w:p w14:paraId="2549B56E" w14:textId="77777777" w:rsidR="00724819" w:rsidRDefault="00724819" w:rsidP="00724819">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γ) Παρακράτηση φόρου εισοδήματος 4% επί της καθαρής συμβατικής αξίας των υπηρεσιών.</w:t>
      </w:r>
    </w:p>
    <w:p w14:paraId="677FE145" w14:textId="73546CCD" w:rsidR="0065108F" w:rsidRDefault="00724819" w:rsidP="00591966">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δ) Οι υπέρ τρίτων κρατήσεις υπόκεινται στο εκάστοτε ισχύον αναλογικό τέλος χαρτοσήμου 3% και στην επ’ αυτού εισφορά υπέρ ΟΓΑ 20%.</w:t>
      </w:r>
    </w:p>
    <w:p w14:paraId="4E10FE0C" w14:textId="0B2A0EA1" w:rsidR="00724819" w:rsidRDefault="00724819" w:rsidP="00E5682B">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Με κάθε πληρωμή θα γίνεται η προβλεπόμενη από την κείμενη νομοθεσία παρακράτηση φόρου εισοδήματος επί του καθαρού ποσού. </w:t>
      </w:r>
    </w:p>
    <w:p w14:paraId="7CEEE3F4" w14:textId="2DD3913E" w:rsidR="00724819" w:rsidRDefault="00724819" w:rsidP="005E0384">
      <w:pPr>
        <w:spacing w:after="120"/>
        <w:jc w:val="both"/>
        <w:rPr>
          <w:rFonts w:asciiTheme="minorHAnsi" w:hAnsiTheme="minorHAnsi" w:cstheme="minorHAnsi"/>
          <w:b/>
          <w:bCs/>
          <w:color w:val="000000"/>
        </w:rPr>
      </w:pPr>
      <w:r>
        <w:rPr>
          <w:rFonts w:asciiTheme="minorHAnsi" w:hAnsiTheme="minorHAnsi" w:cstheme="minorHAnsi"/>
          <w:b/>
          <w:bCs/>
          <w:color w:val="000000"/>
          <w:u w:val="single"/>
        </w:rPr>
        <w:t>Υποβολή Προσφοράς</w:t>
      </w:r>
      <w:r>
        <w:rPr>
          <w:rFonts w:asciiTheme="minorHAnsi" w:hAnsiTheme="minorHAnsi" w:cstheme="minorHAnsi"/>
          <w:b/>
          <w:bCs/>
          <w:color w:val="000000"/>
        </w:rPr>
        <w:t>:</w:t>
      </w:r>
    </w:p>
    <w:p w14:paraId="73AC006C" w14:textId="77777777" w:rsidR="00724819" w:rsidRDefault="00724819" w:rsidP="0009573F">
      <w:pPr>
        <w:pStyle w:val="Web"/>
        <w:spacing w:before="0" w:beforeAutospacing="0" w:after="0" w:afterAutospacing="0" w:line="276" w:lineRule="auto"/>
        <w:ind w:left="567" w:right="369"/>
        <w:jc w:val="both"/>
        <w:rPr>
          <w:rFonts w:asciiTheme="minorHAnsi" w:hAnsiTheme="minorHAnsi" w:cstheme="minorHAnsi"/>
          <w:b/>
          <w:sz w:val="22"/>
          <w:szCs w:val="22"/>
        </w:rPr>
      </w:pPr>
      <w:r>
        <w:rPr>
          <w:rFonts w:asciiTheme="minorHAnsi" w:hAnsiTheme="minorHAnsi" w:cstheme="minorHAnsi"/>
          <w:sz w:val="22"/>
          <w:szCs w:val="22"/>
        </w:rPr>
        <w:t xml:space="preserve">Οι ενδιαφερόμενοι θα πρέπει  </w:t>
      </w:r>
      <w:r>
        <w:rPr>
          <w:rFonts w:asciiTheme="minorHAnsi" w:hAnsiTheme="minorHAnsi" w:cstheme="minorHAnsi"/>
          <w:b/>
          <w:sz w:val="22"/>
          <w:szCs w:val="22"/>
        </w:rPr>
        <w:t>να αποστείλουν:</w:t>
      </w:r>
    </w:p>
    <w:p w14:paraId="289927F2" w14:textId="0C3EF762" w:rsidR="00724819" w:rsidRPr="00361C4F" w:rsidRDefault="00724819" w:rsidP="0009573F">
      <w:pPr>
        <w:pStyle w:val="Web"/>
        <w:spacing w:before="0" w:beforeAutospacing="0" w:after="0" w:afterAutospacing="0" w:line="276" w:lineRule="auto"/>
        <w:ind w:left="567" w:right="369"/>
        <w:jc w:val="both"/>
        <w:rPr>
          <w:rFonts w:asciiTheme="minorHAnsi" w:hAnsiTheme="minorHAnsi" w:cstheme="minorHAnsi"/>
          <w:b/>
          <w:sz w:val="22"/>
          <w:szCs w:val="22"/>
        </w:rPr>
      </w:pPr>
      <w:r w:rsidRPr="00361C4F">
        <w:rPr>
          <w:rFonts w:asciiTheme="minorHAnsi" w:hAnsiTheme="minorHAnsi" w:cstheme="minorHAnsi"/>
          <w:b/>
          <w:sz w:val="22"/>
          <w:szCs w:val="22"/>
        </w:rPr>
        <w:t xml:space="preserve">Τις </w:t>
      </w:r>
      <w:r w:rsidRPr="00361C4F">
        <w:rPr>
          <w:rFonts w:asciiTheme="minorHAnsi" w:hAnsiTheme="minorHAnsi" w:cstheme="minorHAnsi"/>
          <w:color w:val="000000"/>
          <w:sz w:val="22"/>
          <w:szCs w:val="22"/>
          <w:lang w:eastAsia="en-US"/>
        </w:rPr>
        <w:t xml:space="preserve">οικονομικές προσφορές ΜΕ ΣΦΡΑΓΙΣΜΕΝΟ ΦΑΚΕΛΛΟ στο </w:t>
      </w:r>
      <w:r w:rsidRPr="00361C4F">
        <w:rPr>
          <w:rFonts w:asciiTheme="minorHAnsi" w:hAnsiTheme="minorHAnsi" w:cstheme="minorHAnsi"/>
          <w:b/>
          <w:bCs/>
          <w:color w:val="000000"/>
          <w:sz w:val="22"/>
          <w:szCs w:val="22"/>
          <w:u w:val="single"/>
          <w:lang w:eastAsia="en-US"/>
        </w:rPr>
        <w:t>Πρωτόκολλο του ΟΑΚΑ</w:t>
      </w:r>
      <w:r w:rsidRPr="00361C4F">
        <w:rPr>
          <w:rFonts w:asciiTheme="minorHAnsi" w:hAnsiTheme="minorHAnsi" w:cstheme="minorHAnsi"/>
          <w:color w:val="000000"/>
          <w:sz w:val="22"/>
          <w:szCs w:val="22"/>
          <w:lang w:eastAsia="en-US"/>
        </w:rPr>
        <w:t xml:space="preserve">  </w:t>
      </w:r>
      <w:r w:rsidRPr="00361C4F">
        <w:rPr>
          <w:rFonts w:asciiTheme="minorHAnsi" w:hAnsiTheme="minorHAnsi" w:cstheme="minorHAnsi"/>
          <w:b/>
          <w:bCs/>
          <w:color w:val="000000"/>
          <w:sz w:val="22"/>
          <w:szCs w:val="22"/>
          <w:lang w:eastAsia="en-US"/>
        </w:rPr>
        <w:t>έω</w:t>
      </w:r>
      <w:r w:rsidR="00F714EB">
        <w:rPr>
          <w:rFonts w:asciiTheme="minorHAnsi" w:hAnsiTheme="minorHAnsi" w:cstheme="minorHAnsi"/>
          <w:b/>
          <w:bCs/>
          <w:color w:val="000000"/>
          <w:sz w:val="22"/>
          <w:szCs w:val="22"/>
          <w:lang w:eastAsia="en-US"/>
        </w:rPr>
        <w:t>ς 1</w:t>
      </w:r>
      <w:r w:rsidR="00660B61">
        <w:rPr>
          <w:rFonts w:asciiTheme="minorHAnsi" w:hAnsiTheme="minorHAnsi" w:cstheme="minorHAnsi"/>
          <w:b/>
          <w:bCs/>
          <w:color w:val="000000"/>
          <w:sz w:val="22"/>
          <w:szCs w:val="22"/>
          <w:lang w:eastAsia="en-US"/>
        </w:rPr>
        <w:t>2</w:t>
      </w:r>
      <w:r w:rsidR="0036684D">
        <w:rPr>
          <w:rFonts w:asciiTheme="minorHAnsi" w:hAnsiTheme="minorHAnsi" w:cstheme="minorHAnsi"/>
          <w:b/>
          <w:bCs/>
          <w:color w:val="000000"/>
          <w:sz w:val="22"/>
          <w:szCs w:val="22"/>
          <w:lang w:eastAsia="en-US"/>
        </w:rPr>
        <w:t>/</w:t>
      </w:r>
      <w:r w:rsidR="00660B61">
        <w:rPr>
          <w:rFonts w:asciiTheme="minorHAnsi" w:hAnsiTheme="minorHAnsi" w:cstheme="minorHAnsi"/>
          <w:b/>
          <w:bCs/>
          <w:color w:val="000000"/>
          <w:sz w:val="22"/>
          <w:szCs w:val="22"/>
          <w:lang w:eastAsia="en-US"/>
        </w:rPr>
        <w:t>0</w:t>
      </w:r>
      <w:r w:rsidR="004E37FA">
        <w:rPr>
          <w:rFonts w:asciiTheme="minorHAnsi" w:hAnsiTheme="minorHAnsi" w:cstheme="minorHAnsi"/>
          <w:b/>
          <w:bCs/>
          <w:color w:val="000000"/>
          <w:sz w:val="22"/>
          <w:szCs w:val="22"/>
          <w:lang w:eastAsia="en-US"/>
        </w:rPr>
        <w:t>1</w:t>
      </w:r>
      <w:r w:rsidR="0036684D">
        <w:rPr>
          <w:rFonts w:asciiTheme="minorHAnsi" w:hAnsiTheme="minorHAnsi" w:cstheme="minorHAnsi"/>
          <w:b/>
          <w:bCs/>
          <w:color w:val="000000"/>
          <w:sz w:val="22"/>
          <w:szCs w:val="22"/>
          <w:lang w:eastAsia="en-US"/>
        </w:rPr>
        <w:t>/202</w:t>
      </w:r>
      <w:r w:rsidR="00660B61">
        <w:rPr>
          <w:rFonts w:asciiTheme="minorHAnsi" w:hAnsiTheme="minorHAnsi" w:cstheme="minorHAnsi"/>
          <w:b/>
          <w:bCs/>
          <w:color w:val="000000"/>
          <w:sz w:val="22"/>
          <w:szCs w:val="22"/>
          <w:lang w:eastAsia="en-US"/>
        </w:rPr>
        <w:t>6</w:t>
      </w:r>
      <w:r w:rsidRPr="00361C4F">
        <w:rPr>
          <w:rFonts w:asciiTheme="minorHAnsi" w:hAnsiTheme="minorHAnsi" w:cstheme="minorHAnsi"/>
          <w:b/>
          <w:bCs/>
          <w:color w:val="000000"/>
          <w:sz w:val="22"/>
          <w:szCs w:val="22"/>
          <w:lang w:eastAsia="en-US"/>
        </w:rPr>
        <w:t xml:space="preserve"> και</w:t>
      </w:r>
      <w:r w:rsidRPr="00361C4F">
        <w:rPr>
          <w:rFonts w:asciiTheme="minorHAnsi" w:hAnsiTheme="minorHAnsi" w:cstheme="minorHAnsi"/>
          <w:color w:val="000000"/>
          <w:sz w:val="22"/>
          <w:szCs w:val="22"/>
          <w:lang w:eastAsia="en-US"/>
        </w:rPr>
        <w:t xml:space="preserve"> </w:t>
      </w:r>
      <w:r w:rsidRPr="00361C4F">
        <w:rPr>
          <w:rFonts w:asciiTheme="minorHAnsi" w:hAnsiTheme="minorHAnsi" w:cstheme="minorHAnsi"/>
          <w:b/>
          <w:bCs/>
          <w:color w:val="000000"/>
          <w:sz w:val="22"/>
          <w:szCs w:val="22"/>
          <w:lang w:eastAsia="en-US"/>
        </w:rPr>
        <w:t xml:space="preserve">ώρα </w:t>
      </w:r>
      <w:r w:rsidR="00B64112">
        <w:rPr>
          <w:rFonts w:asciiTheme="minorHAnsi" w:hAnsiTheme="minorHAnsi" w:cstheme="minorHAnsi"/>
          <w:b/>
          <w:bCs/>
          <w:color w:val="000000"/>
          <w:sz w:val="22"/>
          <w:szCs w:val="22"/>
          <w:lang w:eastAsia="en-US"/>
        </w:rPr>
        <w:t>14</w:t>
      </w:r>
      <w:r w:rsidRPr="00361C4F">
        <w:rPr>
          <w:rFonts w:asciiTheme="minorHAnsi" w:hAnsiTheme="minorHAnsi" w:cstheme="minorHAnsi"/>
          <w:b/>
          <w:bCs/>
          <w:color w:val="000000"/>
          <w:sz w:val="22"/>
          <w:szCs w:val="22"/>
          <w:lang w:eastAsia="en-US"/>
        </w:rPr>
        <w:t>:00</w:t>
      </w:r>
      <w:r w:rsidRPr="00361C4F">
        <w:rPr>
          <w:rFonts w:asciiTheme="minorHAnsi" w:hAnsiTheme="minorHAnsi" w:cstheme="minorHAnsi"/>
          <w:color w:val="000000"/>
          <w:sz w:val="22"/>
          <w:szCs w:val="22"/>
          <w:lang w:eastAsia="en-US"/>
        </w:rPr>
        <w:t xml:space="preserve">. </w:t>
      </w:r>
      <w:r w:rsidRPr="00361C4F">
        <w:rPr>
          <w:rFonts w:asciiTheme="minorHAnsi" w:hAnsiTheme="minorHAnsi" w:cstheme="minorHAnsi"/>
          <w:b/>
          <w:sz w:val="22"/>
          <w:szCs w:val="22"/>
        </w:rPr>
        <w:t xml:space="preserve">Στον φάκελο της προσφοράς θα αναγράφεται ΑΠΑΡΑΙΤΗΤΑ  ο </w:t>
      </w:r>
      <w:proofErr w:type="spellStart"/>
      <w:r w:rsidRPr="00361C4F">
        <w:rPr>
          <w:rFonts w:asciiTheme="minorHAnsi" w:hAnsiTheme="minorHAnsi" w:cstheme="minorHAnsi"/>
          <w:b/>
          <w:sz w:val="22"/>
          <w:szCs w:val="22"/>
        </w:rPr>
        <w:t>αρ</w:t>
      </w:r>
      <w:proofErr w:type="spellEnd"/>
      <w:r w:rsidRPr="00361C4F">
        <w:rPr>
          <w:rFonts w:asciiTheme="minorHAnsi" w:hAnsiTheme="minorHAnsi" w:cstheme="minorHAnsi"/>
          <w:b/>
          <w:sz w:val="22"/>
          <w:szCs w:val="22"/>
        </w:rPr>
        <w:t>. εισήγησης : &lt;</w:t>
      </w:r>
      <w:r w:rsidR="00660B61">
        <w:rPr>
          <w:rFonts w:asciiTheme="minorHAnsi" w:hAnsiTheme="minorHAnsi" w:cstheme="minorHAnsi"/>
          <w:b/>
          <w:sz w:val="22"/>
          <w:szCs w:val="22"/>
        </w:rPr>
        <w:t>1</w:t>
      </w:r>
      <w:r w:rsidR="00C576FD">
        <w:rPr>
          <w:rFonts w:asciiTheme="minorHAnsi" w:hAnsiTheme="minorHAnsi" w:cstheme="minorHAnsi"/>
          <w:b/>
          <w:sz w:val="22"/>
          <w:szCs w:val="22"/>
        </w:rPr>
        <w:t>020</w:t>
      </w:r>
      <w:r w:rsidR="004E37FA">
        <w:rPr>
          <w:rFonts w:asciiTheme="minorHAnsi" w:hAnsiTheme="minorHAnsi" w:cstheme="minorHAnsi"/>
          <w:b/>
          <w:sz w:val="22"/>
          <w:szCs w:val="22"/>
        </w:rPr>
        <w:t>/2</w:t>
      </w:r>
      <w:r w:rsidR="00C576FD">
        <w:rPr>
          <w:rFonts w:asciiTheme="minorHAnsi" w:hAnsiTheme="minorHAnsi" w:cstheme="minorHAnsi"/>
          <w:b/>
          <w:sz w:val="22"/>
          <w:szCs w:val="22"/>
        </w:rPr>
        <w:t>0431</w:t>
      </w:r>
      <w:r w:rsidRPr="00361C4F">
        <w:rPr>
          <w:rFonts w:asciiTheme="minorHAnsi" w:hAnsiTheme="minorHAnsi" w:cstheme="minorHAnsi"/>
          <w:b/>
          <w:sz w:val="22"/>
          <w:szCs w:val="22"/>
        </w:rPr>
        <w:t xml:space="preserve">&gt;. </w:t>
      </w:r>
    </w:p>
    <w:p w14:paraId="5ECE09AC" w14:textId="72D1A186" w:rsidR="00AA6EA6" w:rsidRDefault="00724819" w:rsidP="0009573F">
      <w:pPr>
        <w:pStyle w:val="Web"/>
        <w:spacing w:before="0" w:beforeAutospacing="0" w:after="0" w:afterAutospacing="0" w:line="276" w:lineRule="auto"/>
        <w:ind w:left="567" w:right="369"/>
        <w:jc w:val="both"/>
        <w:rPr>
          <w:rFonts w:asciiTheme="minorHAnsi" w:hAnsiTheme="minorHAnsi" w:cstheme="minorHAnsi"/>
          <w:bCs/>
          <w:sz w:val="22"/>
          <w:szCs w:val="22"/>
        </w:rPr>
      </w:pPr>
      <w:r w:rsidRPr="00361C4F">
        <w:rPr>
          <w:rFonts w:asciiTheme="minorHAnsi" w:hAnsiTheme="minorHAnsi" w:cstheme="minorHAnsi"/>
          <w:bCs/>
          <w:sz w:val="22"/>
          <w:szCs w:val="22"/>
        </w:rPr>
        <w:t>Μαζί με την οικονομική προσφορά θα πρέπει να υποβληθεί</w:t>
      </w:r>
      <w:r w:rsidR="0009573F">
        <w:rPr>
          <w:rFonts w:asciiTheme="minorHAnsi" w:hAnsiTheme="minorHAnsi" w:cstheme="minorHAnsi"/>
          <w:bCs/>
          <w:sz w:val="22"/>
          <w:szCs w:val="22"/>
        </w:rPr>
        <w:t>:</w:t>
      </w:r>
    </w:p>
    <w:p w14:paraId="169E3A5F" w14:textId="5FAF91EC" w:rsidR="00724819" w:rsidRPr="00AA6EA6" w:rsidRDefault="00724819" w:rsidP="0009573F">
      <w:pPr>
        <w:pStyle w:val="Web"/>
        <w:numPr>
          <w:ilvl w:val="0"/>
          <w:numId w:val="17"/>
        </w:numPr>
        <w:spacing w:before="0" w:beforeAutospacing="0" w:after="0" w:afterAutospacing="0" w:line="276" w:lineRule="auto"/>
        <w:ind w:right="369"/>
        <w:jc w:val="both"/>
        <w:rPr>
          <w:rFonts w:asciiTheme="minorHAnsi" w:hAnsiTheme="minorHAnsi" w:cstheme="minorHAnsi"/>
          <w:b/>
          <w:sz w:val="22"/>
          <w:szCs w:val="22"/>
        </w:rPr>
      </w:pPr>
      <w:r w:rsidRPr="00AA6EA6">
        <w:rPr>
          <w:rFonts w:asciiTheme="minorHAnsi" w:hAnsiTheme="minorHAnsi" w:cstheme="minorHAnsi"/>
          <w:b/>
          <w:sz w:val="22"/>
          <w:szCs w:val="22"/>
        </w:rPr>
        <w:t xml:space="preserve">Υπεύθυνη Δήλωση μέσω του </w:t>
      </w:r>
      <w:r w:rsidRPr="00AA6EA6">
        <w:rPr>
          <w:rFonts w:asciiTheme="minorHAnsi" w:hAnsiTheme="minorHAnsi" w:cstheme="minorHAnsi"/>
          <w:b/>
          <w:sz w:val="22"/>
          <w:szCs w:val="22"/>
          <w:lang w:val="en-US"/>
        </w:rPr>
        <w:t>Gov</w:t>
      </w:r>
      <w:r w:rsidRPr="00AA6EA6">
        <w:rPr>
          <w:rFonts w:asciiTheme="minorHAnsi" w:hAnsiTheme="minorHAnsi" w:cstheme="minorHAnsi"/>
          <w:b/>
          <w:sz w:val="22"/>
          <w:szCs w:val="22"/>
        </w:rPr>
        <w:t>.</w:t>
      </w:r>
      <w:r w:rsidRPr="00AA6EA6">
        <w:rPr>
          <w:rFonts w:asciiTheme="minorHAnsi" w:hAnsiTheme="minorHAnsi" w:cstheme="minorHAnsi"/>
          <w:b/>
          <w:sz w:val="22"/>
          <w:szCs w:val="22"/>
          <w:lang w:val="en-US"/>
        </w:rPr>
        <w:t>gr</w:t>
      </w:r>
      <w:r w:rsidRPr="00AA6EA6">
        <w:rPr>
          <w:rFonts w:asciiTheme="minorHAnsi" w:hAnsiTheme="minorHAnsi" w:cstheme="minorHAnsi"/>
          <w:b/>
          <w:sz w:val="22"/>
          <w:szCs w:val="22"/>
        </w:rPr>
        <w:t xml:space="preserve"> ότι «Δεν συντρέχουν λόγοι αποκλεισμού του Οικονομικού Φορέα σύμφωνα με το Άρθρο 73 του Ν.4412/16».</w:t>
      </w:r>
    </w:p>
    <w:p w14:paraId="51F54EF8" w14:textId="66E47479" w:rsidR="00AA6EA6" w:rsidRPr="00CE1EAE" w:rsidRDefault="00724819" w:rsidP="0009573F">
      <w:pPr>
        <w:pStyle w:val="Web"/>
        <w:spacing w:before="0" w:beforeAutospacing="0" w:after="0" w:afterAutospacing="0" w:line="276" w:lineRule="auto"/>
        <w:ind w:left="567" w:right="369"/>
        <w:jc w:val="both"/>
        <w:rPr>
          <w:rFonts w:asciiTheme="minorHAnsi" w:hAnsiTheme="minorHAnsi" w:cstheme="minorHAnsi"/>
          <w:b/>
          <w:sz w:val="22"/>
          <w:szCs w:val="22"/>
        </w:rPr>
      </w:pPr>
      <w:r w:rsidRPr="00361C4F">
        <w:rPr>
          <w:rFonts w:asciiTheme="minorHAnsi" w:hAnsiTheme="minorHAnsi" w:cstheme="minorHAnsi"/>
          <w:bCs/>
          <w:sz w:val="22"/>
          <w:szCs w:val="22"/>
        </w:rPr>
        <w:t>Οι φάκελοι θα ανοιχτούν</w:t>
      </w:r>
      <w:r w:rsidRPr="00361C4F">
        <w:rPr>
          <w:rFonts w:asciiTheme="minorHAnsi" w:hAnsiTheme="minorHAnsi" w:cstheme="minorHAnsi"/>
          <w:b/>
          <w:sz w:val="22"/>
          <w:szCs w:val="22"/>
        </w:rPr>
        <w:t xml:space="preserve"> </w:t>
      </w:r>
      <w:r w:rsidRPr="00361C4F">
        <w:rPr>
          <w:rFonts w:asciiTheme="minorHAnsi" w:hAnsiTheme="minorHAnsi" w:cstheme="minorHAnsi"/>
          <w:color w:val="000000"/>
          <w:sz w:val="22"/>
          <w:szCs w:val="22"/>
          <w:lang w:eastAsia="en-US"/>
        </w:rPr>
        <w:t>δημόσια στο γραφείο Προμηθειών του ΟΑΚΑ, (Κεντρικό Στάδιο)  την</w:t>
      </w:r>
      <w:r w:rsidR="0036691C">
        <w:rPr>
          <w:rFonts w:asciiTheme="minorHAnsi" w:hAnsiTheme="minorHAnsi" w:cstheme="minorHAnsi"/>
          <w:color w:val="000000"/>
          <w:sz w:val="22"/>
          <w:szCs w:val="22"/>
          <w:lang w:eastAsia="en-US"/>
        </w:rPr>
        <w:t xml:space="preserve"> </w:t>
      </w:r>
      <w:r w:rsidR="00F714EB">
        <w:rPr>
          <w:rFonts w:asciiTheme="minorHAnsi" w:hAnsiTheme="minorHAnsi" w:cstheme="minorHAnsi"/>
          <w:color w:val="000000"/>
          <w:sz w:val="22"/>
          <w:szCs w:val="22"/>
          <w:lang w:eastAsia="en-US"/>
        </w:rPr>
        <w:t>1</w:t>
      </w:r>
      <w:r w:rsidR="00660B61">
        <w:rPr>
          <w:rFonts w:asciiTheme="minorHAnsi" w:hAnsiTheme="minorHAnsi" w:cstheme="minorHAnsi"/>
          <w:color w:val="000000"/>
          <w:sz w:val="22"/>
          <w:szCs w:val="22"/>
          <w:lang w:eastAsia="en-US"/>
        </w:rPr>
        <w:t>3</w:t>
      </w:r>
      <w:r w:rsidR="00B212C0" w:rsidRPr="00B212C0">
        <w:rPr>
          <w:rFonts w:asciiTheme="minorHAnsi" w:hAnsiTheme="minorHAnsi" w:cstheme="minorHAnsi"/>
          <w:b/>
          <w:bCs/>
          <w:color w:val="000000"/>
          <w:sz w:val="22"/>
          <w:szCs w:val="22"/>
          <w:lang w:eastAsia="en-US"/>
        </w:rPr>
        <w:t>/</w:t>
      </w:r>
      <w:r w:rsidR="00660B61">
        <w:rPr>
          <w:rFonts w:asciiTheme="minorHAnsi" w:hAnsiTheme="minorHAnsi" w:cstheme="minorHAnsi"/>
          <w:b/>
          <w:bCs/>
          <w:color w:val="000000"/>
          <w:sz w:val="22"/>
          <w:szCs w:val="22"/>
          <w:lang w:eastAsia="en-US"/>
        </w:rPr>
        <w:t>0</w:t>
      </w:r>
      <w:r w:rsidR="004E37FA">
        <w:rPr>
          <w:rFonts w:asciiTheme="minorHAnsi" w:hAnsiTheme="minorHAnsi" w:cstheme="minorHAnsi"/>
          <w:b/>
          <w:bCs/>
          <w:color w:val="000000"/>
          <w:sz w:val="22"/>
          <w:szCs w:val="22"/>
          <w:lang w:eastAsia="en-US"/>
        </w:rPr>
        <w:t>1</w:t>
      </w:r>
      <w:r w:rsidR="00B212C0" w:rsidRPr="00B212C0">
        <w:rPr>
          <w:rFonts w:asciiTheme="minorHAnsi" w:hAnsiTheme="minorHAnsi" w:cstheme="minorHAnsi"/>
          <w:b/>
          <w:bCs/>
          <w:color w:val="000000"/>
          <w:sz w:val="22"/>
          <w:szCs w:val="22"/>
          <w:lang w:eastAsia="en-US"/>
        </w:rPr>
        <w:t>/202</w:t>
      </w:r>
      <w:r w:rsidR="00660B61">
        <w:rPr>
          <w:rFonts w:asciiTheme="minorHAnsi" w:hAnsiTheme="minorHAnsi" w:cstheme="minorHAnsi"/>
          <w:b/>
          <w:bCs/>
          <w:color w:val="000000"/>
          <w:sz w:val="22"/>
          <w:szCs w:val="22"/>
          <w:lang w:eastAsia="en-US"/>
        </w:rPr>
        <w:t>6</w:t>
      </w:r>
      <w:r w:rsidR="00B212C0" w:rsidRPr="00B212C0">
        <w:rPr>
          <w:rFonts w:asciiTheme="minorHAnsi" w:hAnsiTheme="minorHAnsi" w:cstheme="minorHAnsi"/>
          <w:b/>
          <w:bCs/>
          <w:color w:val="000000"/>
          <w:sz w:val="22"/>
          <w:szCs w:val="22"/>
          <w:lang w:eastAsia="en-US"/>
        </w:rPr>
        <w:t xml:space="preserve"> </w:t>
      </w:r>
      <w:r w:rsidRPr="00B212C0">
        <w:rPr>
          <w:rFonts w:asciiTheme="minorHAnsi" w:hAnsiTheme="minorHAnsi" w:cstheme="minorHAnsi"/>
          <w:b/>
          <w:sz w:val="22"/>
          <w:szCs w:val="22"/>
        </w:rPr>
        <w:t xml:space="preserve">ημέρα </w:t>
      </w:r>
      <w:r w:rsidR="00660B61">
        <w:rPr>
          <w:rFonts w:asciiTheme="minorHAnsi" w:hAnsiTheme="minorHAnsi" w:cstheme="minorHAnsi"/>
          <w:b/>
          <w:sz w:val="22"/>
          <w:szCs w:val="22"/>
        </w:rPr>
        <w:t>Τρίτη</w:t>
      </w:r>
      <w:r w:rsidR="003D4F5C">
        <w:rPr>
          <w:rFonts w:asciiTheme="minorHAnsi" w:hAnsiTheme="minorHAnsi" w:cstheme="minorHAnsi"/>
          <w:b/>
          <w:sz w:val="22"/>
          <w:szCs w:val="22"/>
        </w:rPr>
        <w:t xml:space="preserve"> </w:t>
      </w:r>
      <w:r w:rsidRPr="00B212C0">
        <w:rPr>
          <w:rFonts w:asciiTheme="minorHAnsi" w:hAnsiTheme="minorHAnsi" w:cstheme="minorHAnsi"/>
          <w:b/>
          <w:sz w:val="22"/>
          <w:szCs w:val="22"/>
        </w:rPr>
        <w:t>και  ώρα 1</w:t>
      </w:r>
      <w:r w:rsidR="00C70961">
        <w:rPr>
          <w:rFonts w:asciiTheme="minorHAnsi" w:hAnsiTheme="minorHAnsi" w:cstheme="minorHAnsi"/>
          <w:b/>
          <w:sz w:val="22"/>
          <w:szCs w:val="22"/>
        </w:rPr>
        <w:t>0</w:t>
      </w:r>
      <w:r w:rsidR="0034289D" w:rsidRPr="00B212C0">
        <w:rPr>
          <w:rFonts w:asciiTheme="minorHAnsi" w:hAnsiTheme="minorHAnsi" w:cstheme="minorHAnsi"/>
          <w:b/>
          <w:sz w:val="22"/>
          <w:szCs w:val="22"/>
        </w:rPr>
        <w:t>:</w:t>
      </w:r>
      <w:r w:rsidR="00C70961">
        <w:rPr>
          <w:rFonts w:asciiTheme="minorHAnsi" w:hAnsiTheme="minorHAnsi" w:cstheme="minorHAnsi"/>
          <w:b/>
          <w:sz w:val="22"/>
          <w:szCs w:val="22"/>
        </w:rPr>
        <w:t>00</w:t>
      </w:r>
      <w:r w:rsidRPr="00B212C0">
        <w:rPr>
          <w:rFonts w:asciiTheme="minorHAnsi" w:hAnsiTheme="minorHAnsi" w:cstheme="minorHAnsi"/>
          <w:b/>
          <w:sz w:val="22"/>
          <w:szCs w:val="22"/>
        </w:rPr>
        <w:t>πμ</w:t>
      </w:r>
      <w:r w:rsidRPr="00B212C0">
        <w:rPr>
          <w:rFonts w:asciiTheme="minorHAnsi" w:hAnsiTheme="minorHAnsi" w:cstheme="minorHAnsi"/>
          <w:sz w:val="22"/>
          <w:szCs w:val="22"/>
        </w:rPr>
        <w:t>.</w:t>
      </w:r>
    </w:p>
    <w:p w14:paraId="4C01BE67" w14:textId="3CDEFF4F" w:rsidR="00724819" w:rsidRDefault="00724819" w:rsidP="0009573F">
      <w:pPr>
        <w:pStyle w:val="Web"/>
        <w:spacing w:before="0" w:beforeAutospacing="0" w:after="0" w:afterAutospacing="0" w:line="276" w:lineRule="auto"/>
        <w:ind w:left="567" w:right="369"/>
        <w:jc w:val="both"/>
        <w:rPr>
          <w:rFonts w:asciiTheme="minorHAnsi" w:hAnsiTheme="minorHAnsi" w:cstheme="minorHAnsi"/>
          <w:sz w:val="22"/>
          <w:szCs w:val="22"/>
        </w:rPr>
      </w:pPr>
      <w:r>
        <w:rPr>
          <w:rFonts w:asciiTheme="minorHAnsi" w:hAnsiTheme="minorHAnsi" w:cstheme="minorHAnsi"/>
          <w:sz w:val="22"/>
          <w:szCs w:val="22"/>
        </w:rPr>
        <w:t>Για την πληρωμή τιμολογίων απαιτείται φορολογική και ασφαλιστική ενημερότητα. Τα τιμολόγια υπόκεινται σε παρακράτηση φόρων σύμφωνα με τις διατάξεις του ν.4172/2013 και ν.4013/2011.</w:t>
      </w:r>
    </w:p>
    <w:p w14:paraId="5ED1D46A" w14:textId="2FEA28E3" w:rsidR="00724819" w:rsidRDefault="00724819" w:rsidP="0009573F">
      <w:pPr>
        <w:pStyle w:val="Web"/>
        <w:spacing w:before="0" w:beforeAutospacing="0" w:after="0" w:afterAutospacing="0" w:line="276" w:lineRule="auto"/>
        <w:ind w:left="567" w:right="369"/>
        <w:jc w:val="both"/>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Επιτρέπονται προσφορές μόνο για το σύνολο των εργασιών. Προσφορές για τμήματα των εργασιών απορρίπτονται ως απαράδεκτες.</w:t>
      </w:r>
    </w:p>
    <w:p w14:paraId="30FE91B0" w14:textId="77777777" w:rsidR="00913199" w:rsidRDefault="00913199" w:rsidP="00F12013">
      <w:pPr>
        <w:pStyle w:val="Web"/>
        <w:spacing w:before="0" w:beforeAutospacing="0" w:after="0" w:afterAutospacing="0" w:line="276" w:lineRule="auto"/>
        <w:ind w:right="369"/>
        <w:jc w:val="both"/>
        <w:rPr>
          <w:rFonts w:asciiTheme="minorHAnsi" w:hAnsiTheme="minorHAnsi" w:cstheme="minorHAnsi"/>
          <w:color w:val="000000"/>
          <w:sz w:val="22"/>
          <w:szCs w:val="22"/>
          <w:lang w:eastAsia="en-US"/>
        </w:rPr>
      </w:pPr>
    </w:p>
    <w:p w14:paraId="32CEDDB8" w14:textId="6C72A129" w:rsidR="00724819" w:rsidRDefault="00724819" w:rsidP="00724819">
      <w:pPr>
        <w:spacing w:line="360" w:lineRule="auto"/>
        <w:ind w:left="567" w:right="371"/>
        <w:jc w:val="both"/>
        <w:rPr>
          <w:rFonts w:asciiTheme="minorHAnsi" w:eastAsiaTheme="minorHAnsi" w:hAnsiTheme="minorHAnsi" w:cstheme="minorHAnsi"/>
          <w:b/>
          <w:bCs/>
          <w:color w:val="000000"/>
          <w:u w:val="single"/>
        </w:rPr>
      </w:pPr>
      <w:r>
        <w:rPr>
          <w:rFonts w:asciiTheme="minorHAnsi" w:eastAsiaTheme="minorHAnsi" w:hAnsiTheme="minorHAnsi" w:cstheme="minorHAnsi"/>
          <w:b/>
          <w:bCs/>
          <w:color w:val="000000"/>
          <w:u w:val="single"/>
        </w:rPr>
        <w:t xml:space="preserve">Δικαίωμα Συμμετοχής </w:t>
      </w:r>
    </w:p>
    <w:p w14:paraId="451CB54F" w14:textId="77777777" w:rsidR="00724819" w:rsidRDefault="00724819" w:rsidP="00724819">
      <w:pPr>
        <w:widowControl/>
        <w:autoSpaceDE/>
        <w:spacing w:line="276" w:lineRule="auto"/>
        <w:ind w:left="567" w:right="369"/>
        <w:jc w:val="both"/>
        <w:rPr>
          <w:rFonts w:asciiTheme="minorHAnsi" w:eastAsiaTheme="minorHAnsi" w:hAnsiTheme="minorHAnsi" w:cstheme="minorHAnsi"/>
          <w:color w:val="000000"/>
        </w:rPr>
      </w:pPr>
      <w:r>
        <w:rPr>
          <w:rFonts w:asciiTheme="minorHAnsi" w:eastAsiaTheme="minorHAnsi" w:hAnsiTheme="minorHAnsi" w:cstheme="minorHAnsi"/>
          <w:color w:val="000000"/>
        </w:rPr>
        <w:t xml:space="preserve">Υποψήφιοι ή προσφέροντες και, σε περίπτωση ενώσεων, τα μέλη αυτών, μπορούν να είναι φυσικά ή νομικά πρόσωπα που πληρούν τους όρους και τις προϋποθέσεις που καθορίζονται στην παρούσα πρόσκληση και που ασχολούνται επαγγελματικά με το περιγραφόμενο αντικείμενο. </w:t>
      </w:r>
    </w:p>
    <w:p w14:paraId="36CBA0A7" w14:textId="452F5F1C" w:rsidR="00AA6EA6" w:rsidRDefault="00724819" w:rsidP="00E5682B">
      <w:pPr>
        <w:widowControl/>
        <w:autoSpaceDE/>
        <w:spacing w:line="276" w:lineRule="auto"/>
        <w:ind w:left="567" w:right="369"/>
        <w:jc w:val="both"/>
        <w:rPr>
          <w:rFonts w:asciiTheme="minorHAnsi" w:eastAsiaTheme="minorHAnsi" w:hAnsiTheme="minorHAnsi" w:cstheme="minorHAnsi"/>
          <w:color w:val="000000"/>
        </w:rPr>
      </w:pPr>
      <w:r>
        <w:rPr>
          <w:rFonts w:asciiTheme="minorHAnsi" w:eastAsiaTheme="minorHAnsi" w:hAnsiTheme="minorHAnsi" w:cstheme="minorHAnsi"/>
          <w:color w:val="000000"/>
        </w:rPr>
        <w:t>Δεν γίνονται δεκτοί οι οικονομικοί φορείς που βρίσκονται σε μία από τις καταστάσεις των άρθρων 73 και 74 του Ν.4412/2016 για τις οποίες αποκλείονται ή μπορούν να αποκλεισθούν.</w:t>
      </w:r>
    </w:p>
    <w:p w14:paraId="6E19D6B9" w14:textId="2FF20968" w:rsidR="00724819" w:rsidRDefault="00724819" w:rsidP="005E0384">
      <w:pPr>
        <w:pStyle w:val="xmsonormal"/>
        <w:tabs>
          <w:tab w:val="center" w:pos="6095"/>
        </w:tabs>
        <w:spacing w:line="276" w:lineRule="auto"/>
        <w:ind w:right="369"/>
        <w:jc w:val="both"/>
        <w:rPr>
          <w:rFonts w:asciiTheme="minorHAnsi" w:hAnsiTheme="minorHAnsi" w:cstheme="minorHAnsi"/>
          <w:b/>
          <w:bCs/>
          <w:color w:val="000000"/>
          <w:sz w:val="22"/>
          <w:szCs w:val="22"/>
          <w:lang w:val="el-GR"/>
        </w:rPr>
      </w:pPr>
      <w:r>
        <w:rPr>
          <w:rFonts w:asciiTheme="minorHAnsi" w:hAnsiTheme="minorHAnsi" w:cstheme="minorHAnsi"/>
          <w:b/>
          <w:bCs/>
          <w:color w:val="000000"/>
          <w:sz w:val="22"/>
          <w:szCs w:val="22"/>
          <w:lang w:val="el-GR"/>
        </w:rPr>
        <w:t>Πληροφορίες:</w:t>
      </w:r>
    </w:p>
    <w:p w14:paraId="704F5D7C" w14:textId="3E76A9BF" w:rsidR="00724819" w:rsidRDefault="00724819" w:rsidP="00724819">
      <w:pPr>
        <w:pStyle w:val="xmsonormal"/>
        <w:tabs>
          <w:tab w:val="center" w:pos="6095"/>
        </w:tabs>
        <w:spacing w:line="276" w:lineRule="auto"/>
        <w:ind w:left="567" w:right="369"/>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Για οποιαδήποτε πληροφορία </w:t>
      </w:r>
      <w:proofErr w:type="spellStart"/>
      <w:r>
        <w:rPr>
          <w:rFonts w:asciiTheme="minorHAnsi" w:hAnsiTheme="minorHAnsi" w:cstheme="minorHAnsi"/>
          <w:color w:val="auto"/>
          <w:sz w:val="22"/>
          <w:szCs w:val="22"/>
          <w:lang w:val="el-GR"/>
        </w:rPr>
        <w:t>επι</w:t>
      </w:r>
      <w:proofErr w:type="spellEnd"/>
      <w:r>
        <w:rPr>
          <w:rFonts w:asciiTheme="minorHAnsi" w:hAnsiTheme="minorHAnsi" w:cstheme="minorHAnsi"/>
          <w:color w:val="auto"/>
          <w:sz w:val="22"/>
          <w:szCs w:val="22"/>
          <w:lang w:val="el-GR"/>
        </w:rPr>
        <w:t xml:space="preserve"> του αντικειμένου των εργασιών  στο  </w:t>
      </w:r>
      <w:proofErr w:type="spellStart"/>
      <w:r>
        <w:rPr>
          <w:rFonts w:asciiTheme="minorHAnsi" w:hAnsiTheme="minorHAnsi" w:cstheme="minorHAnsi"/>
          <w:color w:val="auto"/>
          <w:sz w:val="22"/>
          <w:szCs w:val="22"/>
          <w:lang w:val="el-GR"/>
        </w:rPr>
        <w:t>τηλ</w:t>
      </w:r>
      <w:proofErr w:type="spellEnd"/>
      <w:r>
        <w:rPr>
          <w:rFonts w:asciiTheme="minorHAnsi" w:hAnsiTheme="minorHAnsi" w:cstheme="minorHAnsi"/>
          <w:color w:val="auto"/>
          <w:sz w:val="22"/>
          <w:szCs w:val="22"/>
          <w:lang w:val="el-GR"/>
        </w:rPr>
        <w:t xml:space="preserve">. </w:t>
      </w:r>
      <w:r w:rsidR="00591966">
        <w:rPr>
          <w:rFonts w:asciiTheme="minorHAnsi" w:hAnsiTheme="minorHAnsi" w:cstheme="minorHAnsi"/>
          <w:color w:val="auto"/>
          <w:sz w:val="22"/>
          <w:szCs w:val="22"/>
          <w:lang w:val="el-GR"/>
        </w:rPr>
        <w:t xml:space="preserve">210 </w:t>
      </w:r>
      <w:r w:rsidR="00F714EB">
        <w:rPr>
          <w:rFonts w:asciiTheme="minorHAnsi" w:hAnsiTheme="minorHAnsi" w:cstheme="minorHAnsi"/>
          <w:color w:val="auto"/>
          <w:sz w:val="22"/>
          <w:szCs w:val="22"/>
          <w:lang w:val="el-GR"/>
        </w:rPr>
        <w:t>68</w:t>
      </w:r>
      <w:r w:rsidR="004E37FA">
        <w:rPr>
          <w:rFonts w:asciiTheme="minorHAnsi" w:hAnsiTheme="minorHAnsi" w:cstheme="minorHAnsi"/>
          <w:color w:val="auto"/>
          <w:sz w:val="22"/>
          <w:szCs w:val="22"/>
          <w:lang w:val="el-GR"/>
        </w:rPr>
        <w:t>50200</w:t>
      </w:r>
      <w:r w:rsidR="00DC7568">
        <w:rPr>
          <w:rFonts w:asciiTheme="minorHAnsi" w:hAnsiTheme="minorHAnsi" w:cstheme="minorHAnsi"/>
          <w:color w:val="auto"/>
          <w:sz w:val="22"/>
          <w:szCs w:val="22"/>
          <w:lang w:val="el-GR"/>
        </w:rPr>
        <w:t xml:space="preserve"> </w:t>
      </w:r>
      <w:r w:rsidR="00F714EB">
        <w:rPr>
          <w:rFonts w:asciiTheme="minorHAnsi" w:hAnsiTheme="minorHAnsi" w:cstheme="minorHAnsi"/>
          <w:color w:val="auto"/>
          <w:sz w:val="22"/>
          <w:szCs w:val="22"/>
          <w:lang w:val="el-GR"/>
        </w:rPr>
        <w:t xml:space="preserve">κ. </w:t>
      </w:r>
      <w:r w:rsidR="004E37FA">
        <w:rPr>
          <w:rFonts w:asciiTheme="minorHAnsi" w:hAnsiTheme="minorHAnsi" w:cstheme="minorHAnsi"/>
          <w:color w:val="auto"/>
          <w:sz w:val="22"/>
          <w:szCs w:val="22"/>
          <w:lang w:val="el-GR"/>
        </w:rPr>
        <w:t>Θ. Θεοφάνη</w:t>
      </w:r>
      <w:r w:rsidR="00F76B8F">
        <w:rPr>
          <w:rFonts w:asciiTheme="minorHAnsi" w:hAnsiTheme="minorHAnsi" w:cstheme="minorHAnsi"/>
          <w:color w:val="auto"/>
          <w:sz w:val="22"/>
          <w:szCs w:val="22"/>
          <w:lang w:val="el-GR"/>
        </w:rPr>
        <w:t>.</w:t>
      </w:r>
    </w:p>
    <w:p w14:paraId="2FC2412E" w14:textId="77777777" w:rsidR="00724819" w:rsidRDefault="00724819" w:rsidP="00724819">
      <w:pPr>
        <w:pStyle w:val="xmsonormal"/>
        <w:tabs>
          <w:tab w:val="center" w:pos="6095"/>
        </w:tabs>
        <w:spacing w:line="360" w:lineRule="auto"/>
        <w:ind w:left="851"/>
        <w:rPr>
          <w:rFonts w:asciiTheme="minorHAnsi" w:hAnsiTheme="minorHAnsi" w:cstheme="minorHAnsi"/>
          <w:color w:val="auto"/>
          <w:sz w:val="22"/>
          <w:szCs w:val="22"/>
          <w:lang w:val="el-GR"/>
        </w:rPr>
      </w:pPr>
    </w:p>
    <w:p w14:paraId="4A4B412D" w14:textId="77777777" w:rsidR="00724819" w:rsidRDefault="00724819" w:rsidP="00724819">
      <w:pPr>
        <w:pStyle w:val="xmsonormal"/>
        <w:tabs>
          <w:tab w:val="center" w:pos="6095"/>
        </w:tabs>
        <w:ind w:left="851"/>
        <w:jc w:val="center"/>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                                                                                                      Ο ΤΜΗΜΑΤΑΡΧΗΣ ΠΡΟΜΗΘΕΙΩΝ</w:t>
      </w:r>
    </w:p>
    <w:p w14:paraId="5D7ED317" w14:textId="78993420" w:rsidR="00724819" w:rsidRPr="00E5682B" w:rsidRDefault="00724819" w:rsidP="00E5682B">
      <w:pPr>
        <w:pStyle w:val="xmsonormal"/>
        <w:tabs>
          <w:tab w:val="center" w:pos="6095"/>
        </w:tabs>
        <w:ind w:left="851"/>
        <w:jc w:val="both"/>
        <w:rPr>
          <w:rFonts w:asciiTheme="minorHAnsi" w:hAnsiTheme="minorHAnsi" w:cstheme="minorHAnsi"/>
          <w:color w:val="000000"/>
        </w:rPr>
      </w:pPr>
      <w:r>
        <w:rPr>
          <w:rFonts w:asciiTheme="minorHAnsi" w:hAnsiTheme="minorHAnsi" w:cstheme="minorHAnsi"/>
          <w:color w:val="auto"/>
          <w:sz w:val="22"/>
          <w:szCs w:val="22"/>
          <w:lang w:val="el-GR"/>
        </w:rPr>
        <w:t xml:space="preserve">                                                                                                                              </w:t>
      </w:r>
      <w:r w:rsidR="00E5682B">
        <w:rPr>
          <w:rFonts w:asciiTheme="minorHAnsi" w:hAnsiTheme="minorHAnsi" w:cstheme="minorHAnsi"/>
          <w:color w:val="auto"/>
          <w:sz w:val="22"/>
          <w:szCs w:val="22"/>
          <w:lang w:val="el-GR"/>
        </w:rPr>
        <w:t xml:space="preserve">     </w:t>
      </w:r>
      <w:r>
        <w:rPr>
          <w:rFonts w:asciiTheme="minorHAnsi" w:hAnsiTheme="minorHAnsi" w:cstheme="minorHAnsi"/>
          <w:color w:val="auto"/>
          <w:sz w:val="22"/>
          <w:szCs w:val="22"/>
          <w:lang w:val="el-GR"/>
        </w:rPr>
        <w:t xml:space="preserve"> ΚΑΣΤΟΡΑΣ ΝΙΚΟΛΑΟΣ </w:t>
      </w:r>
      <w:bookmarkEnd w:id="1"/>
    </w:p>
    <w:sectPr w:rsidR="00724819" w:rsidRPr="00E5682B" w:rsidSect="00E5682B">
      <w:type w:val="continuous"/>
      <w:pgSz w:w="11910" w:h="16840"/>
      <w:pgMar w:top="709" w:right="570" w:bottom="567"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3"/>
    <w:multiLevelType w:val="multilevel"/>
    <w:tmpl w:val="00000003"/>
    <w:name w:val="WW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15:restartNumberingAfterBreak="0">
    <w:nsid w:val="040031BC"/>
    <w:multiLevelType w:val="hybridMultilevel"/>
    <w:tmpl w:val="54B89CA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15:restartNumberingAfterBreak="0">
    <w:nsid w:val="04374FC1"/>
    <w:multiLevelType w:val="hybridMultilevel"/>
    <w:tmpl w:val="D1F67D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3C8258B"/>
    <w:multiLevelType w:val="hybridMultilevel"/>
    <w:tmpl w:val="F3CA2F2A"/>
    <w:lvl w:ilvl="0" w:tplc="1A80E1BE">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6" w15:restartNumberingAfterBreak="0">
    <w:nsid w:val="17D46271"/>
    <w:multiLevelType w:val="hybridMultilevel"/>
    <w:tmpl w:val="1BB4247A"/>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B083CDA"/>
    <w:multiLevelType w:val="hybridMultilevel"/>
    <w:tmpl w:val="91BC54B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83A7D96"/>
    <w:multiLevelType w:val="hybridMultilevel"/>
    <w:tmpl w:val="17128146"/>
    <w:lvl w:ilvl="0" w:tplc="B8C4E912">
      <w:start w:val="4"/>
      <w:numFmt w:val="decimal"/>
      <w:lvlText w:val="%1."/>
      <w:lvlJc w:val="left"/>
      <w:pPr>
        <w:ind w:left="1429" w:hanging="360"/>
      </w:pPr>
      <w:rPr>
        <w:rFonts w:hint="default"/>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9" w15:restartNumberingAfterBreak="0">
    <w:nsid w:val="290B475A"/>
    <w:multiLevelType w:val="hybridMultilevel"/>
    <w:tmpl w:val="C1FEBC8A"/>
    <w:lvl w:ilvl="0" w:tplc="8B0E022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29B53A8A"/>
    <w:multiLevelType w:val="hybridMultilevel"/>
    <w:tmpl w:val="86DC1C7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C794C95"/>
    <w:multiLevelType w:val="hybridMultilevel"/>
    <w:tmpl w:val="07A0D6F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DAE2BC1"/>
    <w:multiLevelType w:val="hybridMultilevel"/>
    <w:tmpl w:val="6BECC1C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322A1FEE"/>
    <w:multiLevelType w:val="hybridMultilevel"/>
    <w:tmpl w:val="C96007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372474C"/>
    <w:multiLevelType w:val="hybridMultilevel"/>
    <w:tmpl w:val="CC74007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343D3861"/>
    <w:multiLevelType w:val="multilevel"/>
    <w:tmpl w:val="7026C736"/>
    <w:lvl w:ilvl="0">
      <w:start w:val="1"/>
      <w:numFmt w:val="decimal"/>
      <w:lvlText w:val="%1."/>
      <w:lvlJc w:val="left"/>
      <w:pPr>
        <w:ind w:left="432" w:hanging="360"/>
      </w:pPr>
      <w:rPr>
        <w:rFonts w:hint="default"/>
        <w:i w:val="0"/>
        <w:sz w:val="28"/>
        <w:u w:val="none"/>
      </w:rPr>
    </w:lvl>
    <w:lvl w:ilvl="1">
      <w:start w:val="1"/>
      <w:numFmt w:val="decimal"/>
      <w:isLgl/>
      <w:lvlText w:val="%1.%2."/>
      <w:lvlJc w:val="left"/>
      <w:pPr>
        <w:ind w:left="432" w:hanging="36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16" w15:restartNumberingAfterBreak="0">
    <w:nsid w:val="384E5247"/>
    <w:multiLevelType w:val="hybridMultilevel"/>
    <w:tmpl w:val="4954B2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914777E"/>
    <w:multiLevelType w:val="hybridMultilevel"/>
    <w:tmpl w:val="E2D81AB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3ADF3C32"/>
    <w:multiLevelType w:val="multilevel"/>
    <w:tmpl w:val="0F60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BF76C2"/>
    <w:multiLevelType w:val="hybridMultilevel"/>
    <w:tmpl w:val="690C4A2C"/>
    <w:lvl w:ilvl="0" w:tplc="FDAC4708">
      <w:numFmt w:val="bullet"/>
      <w:lvlText w:val=""/>
      <w:lvlJc w:val="left"/>
      <w:pPr>
        <w:ind w:left="1033" w:hanging="361"/>
      </w:pPr>
      <w:rPr>
        <w:rFonts w:ascii="Symbol" w:eastAsia="Symbol" w:hAnsi="Symbol" w:cs="Symbol" w:hint="default"/>
        <w:w w:val="100"/>
        <w:sz w:val="22"/>
        <w:szCs w:val="22"/>
        <w:lang w:val="el-GR" w:eastAsia="el-GR" w:bidi="el-GR"/>
      </w:rPr>
    </w:lvl>
    <w:lvl w:ilvl="1" w:tplc="8F02C0BC">
      <w:numFmt w:val="bullet"/>
      <w:lvlText w:val="•"/>
      <w:lvlJc w:val="left"/>
      <w:pPr>
        <w:ind w:left="1947" w:hanging="361"/>
      </w:pPr>
      <w:rPr>
        <w:rFonts w:hint="default"/>
        <w:lang w:val="el-GR" w:eastAsia="el-GR" w:bidi="el-GR"/>
      </w:rPr>
    </w:lvl>
    <w:lvl w:ilvl="2" w:tplc="5E90537A">
      <w:numFmt w:val="bullet"/>
      <w:lvlText w:val="•"/>
      <w:lvlJc w:val="left"/>
      <w:pPr>
        <w:ind w:left="2854" w:hanging="361"/>
      </w:pPr>
      <w:rPr>
        <w:rFonts w:hint="default"/>
        <w:lang w:val="el-GR" w:eastAsia="el-GR" w:bidi="el-GR"/>
      </w:rPr>
    </w:lvl>
    <w:lvl w:ilvl="3" w:tplc="CB58AC66">
      <w:numFmt w:val="bullet"/>
      <w:lvlText w:val="•"/>
      <w:lvlJc w:val="left"/>
      <w:pPr>
        <w:ind w:left="3761" w:hanging="361"/>
      </w:pPr>
      <w:rPr>
        <w:rFonts w:hint="default"/>
        <w:lang w:val="el-GR" w:eastAsia="el-GR" w:bidi="el-GR"/>
      </w:rPr>
    </w:lvl>
    <w:lvl w:ilvl="4" w:tplc="61BE3804">
      <w:numFmt w:val="bullet"/>
      <w:lvlText w:val="•"/>
      <w:lvlJc w:val="left"/>
      <w:pPr>
        <w:ind w:left="4668" w:hanging="361"/>
      </w:pPr>
      <w:rPr>
        <w:rFonts w:hint="default"/>
        <w:lang w:val="el-GR" w:eastAsia="el-GR" w:bidi="el-GR"/>
      </w:rPr>
    </w:lvl>
    <w:lvl w:ilvl="5" w:tplc="4342AE26">
      <w:numFmt w:val="bullet"/>
      <w:lvlText w:val="•"/>
      <w:lvlJc w:val="left"/>
      <w:pPr>
        <w:ind w:left="5575" w:hanging="361"/>
      </w:pPr>
      <w:rPr>
        <w:rFonts w:hint="default"/>
        <w:lang w:val="el-GR" w:eastAsia="el-GR" w:bidi="el-GR"/>
      </w:rPr>
    </w:lvl>
    <w:lvl w:ilvl="6" w:tplc="730853E0">
      <w:numFmt w:val="bullet"/>
      <w:lvlText w:val="•"/>
      <w:lvlJc w:val="left"/>
      <w:pPr>
        <w:ind w:left="6482" w:hanging="361"/>
      </w:pPr>
      <w:rPr>
        <w:rFonts w:hint="default"/>
        <w:lang w:val="el-GR" w:eastAsia="el-GR" w:bidi="el-GR"/>
      </w:rPr>
    </w:lvl>
    <w:lvl w:ilvl="7" w:tplc="0A2C9BD6">
      <w:numFmt w:val="bullet"/>
      <w:lvlText w:val="•"/>
      <w:lvlJc w:val="left"/>
      <w:pPr>
        <w:ind w:left="7389" w:hanging="361"/>
      </w:pPr>
      <w:rPr>
        <w:rFonts w:hint="default"/>
        <w:lang w:val="el-GR" w:eastAsia="el-GR" w:bidi="el-GR"/>
      </w:rPr>
    </w:lvl>
    <w:lvl w:ilvl="8" w:tplc="CE7AAD9A">
      <w:numFmt w:val="bullet"/>
      <w:lvlText w:val="•"/>
      <w:lvlJc w:val="left"/>
      <w:pPr>
        <w:ind w:left="8296" w:hanging="361"/>
      </w:pPr>
      <w:rPr>
        <w:rFonts w:hint="default"/>
        <w:lang w:val="el-GR" w:eastAsia="el-GR" w:bidi="el-GR"/>
      </w:rPr>
    </w:lvl>
  </w:abstractNum>
  <w:abstractNum w:abstractNumId="20" w15:restartNumberingAfterBreak="0">
    <w:nsid w:val="42C36D58"/>
    <w:multiLevelType w:val="hybridMultilevel"/>
    <w:tmpl w:val="E15C4C48"/>
    <w:lvl w:ilvl="0" w:tplc="FFFFFFFF">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C77E92"/>
    <w:multiLevelType w:val="hybridMultilevel"/>
    <w:tmpl w:val="F542985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2" w15:restartNumberingAfterBreak="0">
    <w:nsid w:val="46654341"/>
    <w:multiLevelType w:val="hybridMultilevel"/>
    <w:tmpl w:val="05108A38"/>
    <w:lvl w:ilvl="0" w:tplc="8F727FBE">
      <w:start w:val="2"/>
      <w:numFmt w:val="decimal"/>
      <w:lvlText w:val="%1."/>
      <w:lvlJc w:val="left"/>
      <w:pPr>
        <w:ind w:left="1069" w:hanging="360"/>
      </w:pPr>
      <w:rPr>
        <w:rFonts w:hint="default"/>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23" w15:restartNumberingAfterBreak="0">
    <w:nsid w:val="480F1E32"/>
    <w:multiLevelType w:val="hybridMultilevel"/>
    <w:tmpl w:val="2B5E0B7C"/>
    <w:lvl w:ilvl="0" w:tplc="BA7EE966">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87B6444"/>
    <w:multiLevelType w:val="hybridMultilevel"/>
    <w:tmpl w:val="AC466E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98B2022"/>
    <w:multiLevelType w:val="hybridMultilevel"/>
    <w:tmpl w:val="8B0A839C"/>
    <w:lvl w:ilvl="0" w:tplc="04080001">
      <w:start w:val="1"/>
      <w:numFmt w:val="bullet"/>
      <w:lvlText w:val=""/>
      <w:lvlJc w:val="left"/>
      <w:pPr>
        <w:ind w:left="1512" w:hanging="360"/>
      </w:pPr>
      <w:rPr>
        <w:rFonts w:ascii="Symbol" w:hAnsi="Symbol" w:hint="default"/>
      </w:rPr>
    </w:lvl>
    <w:lvl w:ilvl="1" w:tplc="FFFFFFFF">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26" w15:restartNumberingAfterBreak="0">
    <w:nsid w:val="4B1364F6"/>
    <w:multiLevelType w:val="hybridMultilevel"/>
    <w:tmpl w:val="D362E202"/>
    <w:lvl w:ilvl="0" w:tplc="8EE8D19C">
      <w:start w:val="1"/>
      <w:numFmt w:val="decimal"/>
      <w:lvlText w:val="%1)"/>
      <w:lvlJc w:val="left"/>
      <w:pPr>
        <w:ind w:left="927" w:hanging="360"/>
      </w:pPr>
      <w:rPr>
        <w:rFonts w:hint="default"/>
        <w:b w:val="0"/>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7" w15:restartNumberingAfterBreak="0">
    <w:nsid w:val="4F0C3F66"/>
    <w:multiLevelType w:val="hybridMultilevel"/>
    <w:tmpl w:val="E44E3CF6"/>
    <w:lvl w:ilvl="0" w:tplc="4A3E87C4">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8" w15:restartNumberingAfterBreak="0">
    <w:nsid w:val="4F7F7897"/>
    <w:multiLevelType w:val="hybridMultilevel"/>
    <w:tmpl w:val="3190B022"/>
    <w:lvl w:ilvl="0" w:tplc="FFFFFFFF">
      <w:start w:val="1"/>
      <w:numFmt w:val="decimal"/>
      <w:lvlText w:val="%1.  "/>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2E84D34"/>
    <w:multiLevelType w:val="hybridMultilevel"/>
    <w:tmpl w:val="015A55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A1A6C9A"/>
    <w:multiLevelType w:val="hybridMultilevel"/>
    <w:tmpl w:val="207A32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CB4241D"/>
    <w:multiLevelType w:val="hybridMultilevel"/>
    <w:tmpl w:val="97285758"/>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D9D2D04"/>
    <w:multiLevelType w:val="hybridMultilevel"/>
    <w:tmpl w:val="4EEE685C"/>
    <w:lvl w:ilvl="0" w:tplc="699AD07A">
      <w:start w:val="1"/>
      <w:numFmt w:val="decimal"/>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33" w15:restartNumberingAfterBreak="0">
    <w:nsid w:val="62B63AEC"/>
    <w:multiLevelType w:val="hybridMultilevel"/>
    <w:tmpl w:val="143469C8"/>
    <w:lvl w:ilvl="0" w:tplc="E248A95E">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4" w15:restartNumberingAfterBreak="0">
    <w:nsid w:val="6679079A"/>
    <w:multiLevelType w:val="hybridMultilevel"/>
    <w:tmpl w:val="52BA3AC4"/>
    <w:lvl w:ilvl="0" w:tplc="B2AC0626">
      <w:start w:val="1"/>
      <w:numFmt w:val="decimal"/>
      <w:lvlText w:val="%1."/>
      <w:lvlJc w:val="left"/>
      <w:pPr>
        <w:ind w:left="828" w:hanging="360"/>
      </w:pPr>
      <w:rPr>
        <w:b/>
        <w:bCs/>
      </w:rPr>
    </w:lvl>
    <w:lvl w:ilvl="1" w:tplc="04080019" w:tentative="1">
      <w:start w:val="1"/>
      <w:numFmt w:val="lowerLetter"/>
      <w:lvlText w:val="%2."/>
      <w:lvlJc w:val="left"/>
      <w:pPr>
        <w:ind w:left="1548" w:hanging="360"/>
      </w:pPr>
    </w:lvl>
    <w:lvl w:ilvl="2" w:tplc="0408001B" w:tentative="1">
      <w:start w:val="1"/>
      <w:numFmt w:val="lowerRoman"/>
      <w:lvlText w:val="%3."/>
      <w:lvlJc w:val="right"/>
      <w:pPr>
        <w:ind w:left="2268" w:hanging="180"/>
      </w:pPr>
    </w:lvl>
    <w:lvl w:ilvl="3" w:tplc="0408000F" w:tentative="1">
      <w:start w:val="1"/>
      <w:numFmt w:val="decimal"/>
      <w:lvlText w:val="%4."/>
      <w:lvlJc w:val="left"/>
      <w:pPr>
        <w:ind w:left="2988" w:hanging="360"/>
      </w:pPr>
    </w:lvl>
    <w:lvl w:ilvl="4" w:tplc="04080019" w:tentative="1">
      <w:start w:val="1"/>
      <w:numFmt w:val="lowerLetter"/>
      <w:lvlText w:val="%5."/>
      <w:lvlJc w:val="left"/>
      <w:pPr>
        <w:ind w:left="3708" w:hanging="360"/>
      </w:pPr>
    </w:lvl>
    <w:lvl w:ilvl="5" w:tplc="0408001B" w:tentative="1">
      <w:start w:val="1"/>
      <w:numFmt w:val="lowerRoman"/>
      <w:lvlText w:val="%6."/>
      <w:lvlJc w:val="right"/>
      <w:pPr>
        <w:ind w:left="4428" w:hanging="180"/>
      </w:pPr>
    </w:lvl>
    <w:lvl w:ilvl="6" w:tplc="0408000F" w:tentative="1">
      <w:start w:val="1"/>
      <w:numFmt w:val="decimal"/>
      <w:lvlText w:val="%7."/>
      <w:lvlJc w:val="left"/>
      <w:pPr>
        <w:ind w:left="5148" w:hanging="360"/>
      </w:pPr>
    </w:lvl>
    <w:lvl w:ilvl="7" w:tplc="04080019" w:tentative="1">
      <w:start w:val="1"/>
      <w:numFmt w:val="lowerLetter"/>
      <w:lvlText w:val="%8."/>
      <w:lvlJc w:val="left"/>
      <w:pPr>
        <w:ind w:left="5868" w:hanging="360"/>
      </w:pPr>
    </w:lvl>
    <w:lvl w:ilvl="8" w:tplc="0408001B" w:tentative="1">
      <w:start w:val="1"/>
      <w:numFmt w:val="lowerRoman"/>
      <w:lvlText w:val="%9."/>
      <w:lvlJc w:val="right"/>
      <w:pPr>
        <w:ind w:left="6588" w:hanging="180"/>
      </w:pPr>
    </w:lvl>
  </w:abstractNum>
  <w:abstractNum w:abstractNumId="35" w15:restartNumberingAfterBreak="0">
    <w:nsid w:val="6AC436AB"/>
    <w:multiLevelType w:val="hybridMultilevel"/>
    <w:tmpl w:val="54D297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CA6602B"/>
    <w:multiLevelType w:val="hybridMultilevel"/>
    <w:tmpl w:val="478A085A"/>
    <w:lvl w:ilvl="0" w:tplc="6C16FB82">
      <w:start w:val="1"/>
      <w:numFmt w:val="decimal"/>
      <w:lvlText w:val="%1."/>
      <w:lvlJc w:val="left"/>
      <w:pPr>
        <w:ind w:left="1353" w:hanging="360"/>
      </w:pPr>
      <w:rPr>
        <w:rFonts w:cs="Times New Roman" w:hint="default"/>
      </w:rPr>
    </w:lvl>
    <w:lvl w:ilvl="1" w:tplc="04080019" w:tentative="1">
      <w:start w:val="1"/>
      <w:numFmt w:val="lowerLetter"/>
      <w:lvlText w:val="%2."/>
      <w:lvlJc w:val="left"/>
      <w:pPr>
        <w:ind w:left="2073" w:hanging="360"/>
      </w:pPr>
      <w:rPr>
        <w:rFonts w:cs="Times New Roman"/>
      </w:rPr>
    </w:lvl>
    <w:lvl w:ilvl="2" w:tplc="0408001B" w:tentative="1">
      <w:start w:val="1"/>
      <w:numFmt w:val="lowerRoman"/>
      <w:lvlText w:val="%3."/>
      <w:lvlJc w:val="right"/>
      <w:pPr>
        <w:ind w:left="2793" w:hanging="180"/>
      </w:pPr>
      <w:rPr>
        <w:rFonts w:cs="Times New Roman"/>
      </w:rPr>
    </w:lvl>
    <w:lvl w:ilvl="3" w:tplc="0408000F" w:tentative="1">
      <w:start w:val="1"/>
      <w:numFmt w:val="decimal"/>
      <w:lvlText w:val="%4."/>
      <w:lvlJc w:val="left"/>
      <w:pPr>
        <w:ind w:left="3513" w:hanging="360"/>
      </w:pPr>
      <w:rPr>
        <w:rFonts w:cs="Times New Roman"/>
      </w:rPr>
    </w:lvl>
    <w:lvl w:ilvl="4" w:tplc="04080019" w:tentative="1">
      <w:start w:val="1"/>
      <w:numFmt w:val="lowerLetter"/>
      <w:lvlText w:val="%5."/>
      <w:lvlJc w:val="left"/>
      <w:pPr>
        <w:ind w:left="4233" w:hanging="360"/>
      </w:pPr>
      <w:rPr>
        <w:rFonts w:cs="Times New Roman"/>
      </w:rPr>
    </w:lvl>
    <w:lvl w:ilvl="5" w:tplc="0408001B" w:tentative="1">
      <w:start w:val="1"/>
      <w:numFmt w:val="lowerRoman"/>
      <w:lvlText w:val="%6."/>
      <w:lvlJc w:val="right"/>
      <w:pPr>
        <w:ind w:left="4953" w:hanging="180"/>
      </w:pPr>
      <w:rPr>
        <w:rFonts w:cs="Times New Roman"/>
      </w:rPr>
    </w:lvl>
    <w:lvl w:ilvl="6" w:tplc="0408000F" w:tentative="1">
      <w:start w:val="1"/>
      <w:numFmt w:val="decimal"/>
      <w:lvlText w:val="%7."/>
      <w:lvlJc w:val="left"/>
      <w:pPr>
        <w:ind w:left="5673" w:hanging="360"/>
      </w:pPr>
      <w:rPr>
        <w:rFonts w:cs="Times New Roman"/>
      </w:rPr>
    </w:lvl>
    <w:lvl w:ilvl="7" w:tplc="04080019" w:tentative="1">
      <w:start w:val="1"/>
      <w:numFmt w:val="lowerLetter"/>
      <w:lvlText w:val="%8."/>
      <w:lvlJc w:val="left"/>
      <w:pPr>
        <w:ind w:left="6393" w:hanging="360"/>
      </w:pPr>
      <w:rPr>
        <w:rFonts w:cs="Times New Roman"/>
      </w:rPr>
    </w:lvl>
    <w:lvl w:ilvl="8" w:tplc="0408001B" w:tentative="1">
      <w:start w:val="1"/>
      <w:numFmt w:val="lowerRoman"/>
      <w:lvlText w:val="%9."/>
      <w:lvlJc w:val="right"/>
      <w:pPr>
        <w:ind w:left="7113" w:hanging="180"/>
      </w:pPr>
      <w:rPr>
        <w:rFonts w:cs="Times New Roman"/>
      </w:rPr>
    </w:lvl>
  </w:abstractNum>
  <w:abstractNum w:abstractNumId="37" w15:restartNumberingAfterBreak="0">
    <w:nsid w:val="75FF04B8"/>
    <w:multiLevelType w:val="hybridMultilevel"/>
    <w:tmpl w:val="6E20462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78676189"/>
    <w:multiLevelType w:val="hybridMultilevel"/>
    <w:tmpl w:val="D3C23D96"/>
    <w:lvl w:ilvl="0" w:tplc="0FCAFA8C">
      <w:start w:val="1"/>
      <w:numFmt w:val="decimal"/>
      <w:lvlText w:val="%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C593F91"/>
    <w:multiLevelType w:val="hybridMultilevel"/>
    <w:tmpl w:val="B20E3C0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0" w15:restartNumberingAfterBreak="0">
    <w:nsid w:val="7C9E08ED"/>
    <w:multiLevelType w:val="hybridMultilevel"/>
    <w:tmpl w:val="FA3EBBD4"/>
    <w:lvl w:ilvl="0" w:tplc="0408000F">
      <w:start w:val="1"/>
      <w:numFmt w:val="decimal"/>
      <w:lvlText w:val="%1."/>
      <w:lvlJc w:val="lef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41" w15:restartNumberingAfterBreak="0">
    <w:nsid w:val="7ED45174"/>
    <w:multiLevelType w:val="hybridMultilevel"/>
    <w:tmpl w:val="645ECD98"/>
    <w:lvl w:ilvl="0" w:tplc="94FC0EF8">
      <w:start w:val="1"/>
      <w:numFmt w:val="decimal"/>
      <w:lvlText w:val="%1.  "/>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29213153">
    <w:abstractNumId w:val="17"/>
  </w:num>
  <w:num w:numId="2" w16cid:durableId="1347369511">
    <w:abstractNumId w:val="12"/>
  </w:num>
  <w:num w:numId="3" w16cid:durableId="784739289">
    <w:abstractNumId w:val="18"/>
  </w:num>
  <w:num w:numId="4" w16cid:durableId="364989152">
    <w:abstractNumId w:val="21"/>
  </w:num>
  <w:num w:numId="5" w16cid:durableId="2105687443">
    <w:abstractNumId w:val="0"/>
  </w:num>
  <w:num w:numId="6" w16cid:durableId="1799951879">
    <w:abstractNumId w:val="1"/>
  </w:num>
  <w:num w:numId="7" w16cid:durableId="966543685">
    <w:abstractNumId w:val="2"/>
  </w:num>
  <w:num w:numId="8" w16cid:durableId="1955865748">
    <w:abstractNumId w:val="33"/>
  </w:num>
  <w:num w:numId="9" w16cid:durableId="1058555933">
    <w:abstractNumId w:val="17"/>
  </w:num>
  <w:num w:numId="10" w16cid:durableId="7162459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47375">
    <w:abstractNumId w:val="30"/>
  </w:num>
  <w:num w:numId="12" w16cid:durableId="617372882">
    <w:abstractNumId w:val="41"/>
  </w:num>
  <w:num w:numId="13" w16cid:durableId="285158215">
    <w:abstractNumId w:val="20"/>
  </w:num>
  <w:num w:numId="14" w16cid:durableId="1300115320">
    <w:abstractNumId w:val="28"/>
  </w:num>
  <w:num w:numId="15" w16cid:durableId="2062289781">
    <w:abstractNumId w:val="23"/>
  </w:num>
  <w:num w:numId="16" w16cid:durableId="117377660">
    <w:abstractNumId w:val="38"/>
  </w:num>
  <w:num w:numId="17" w16cid:durableId="1936279301">
    <w:abstractNumId w:val="26"/>
  </w:num>
  <w:num w:numId="18" w16cid:durableId="1719352176">
    <w:abstractNumId w:val="37"/>
  </w:num>
  <w:num w:numId="19" w16cid:durableId="1794518558">
    <w:abstractNumId w:val="40"/>
  </w:num>
  <w:num w:numId="20" w16cid:durableId="855995128">
    <w:abstractNumId w:val="35"/>
  </w:num>
  <w:num w:numId="21" w16cid:durableId="1212382350">
    <w:abstractNumId w:val="13"/>
  </w:num>
  <w:num w:numId="22" w16cid:durableId="1595747147">
    <w:abstractNumId w:val="5"/>
  </w:num>
  <w:num w:numId="23" w16cid:durableId="2091269651">
    <w:abstractNumId w:val="6"/>
  </w:num>
  <w:num w:numId="24" w16cid:durableId="1979217297">
    <w:abstractNumId w:val="7"/>
  </w:num>
  <w:num w:numId="25" w16cid:durableId="103964078">
    <w:abstractNumId w:val="32"/>
  </w:num>
  <w:num w:numId="26" w16cid:durableId="785808770">
    <w:abstractNumId w:val="10"/>
  </w:num>
  <w:num w:numId="27" w16cid:durableId="903953896">
    <w:abstractNumId w:val="15"/>
  </w:num>
  <w:num w:numId="28" w16cid:durableId="1829440523">
    <w:abstractNumId w:val="25"/>
  </w:num>
  <w:num w:numId="29" w16cid:durableId="1036277663">
    <w:abstractNumId w:val="19"/>
  </w:num>
  <w:num w:numId="30" w16cid:durableId="862744615">
    <w:abstractNumId w:val="24"/>
  </w:num>
  <w:num w:numId="31" w16cid:durableId="1304506839">
    <w:abstractNumId w:val="22"/>
  </w:num>
  <w:num w:numId="32" w16cid:durableId="1711421522">
    <w:abstractNumId w:val="8"/>
  </w:num>
  <w:num w:numId="33" w16cid:durableId="660617916">
    <w:abstractNumId w:val="39"/>
  </w:num>
  <w:num w:numId="34" w16cid:durableId="319313593">
    <w:abstractNumId w:val="9"/>
  </w:num>
  <w:num w:numId="35" w16cid:durableId="53504190">
    <w:abstractNumId w:val="11"/>
  </w:num>
  <w:num w:numId="36" w16cid:durableId="1580291800">
    <w:abstractNumId w:val="34"/>
  </w:num>
  <w:num w:numId="37" w16cid:durableId="1050761212">
    <w:abstractNumId w:val="16"/>
  </w:num>
  <w:num w:numId="38" w16cid:durableId="1520391959">
    <w:abstractNumId w:val="31"/>
  </w:num>
  <w:num w:numId="39" w16cid:durableId="1291352440">
    <w:abstractNumId w:val="36"/>
  </w:num>
  <w:num w:numId="40" w16cid:durableId="4001748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33792176">
    <w:abstractNumId w:val="27"/>
  </w:num>
  <w:num w:numId="42" w16cid:durableId="1973366885">
    <w:abstractNumId w:val="29"/>
  </w:num>
  <w:num w:numId="43" w16cid:durableId="327951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72"/>
    <w:rsid w:val="00012FC6"/>
    <w:rsid w:val="000133CC"/>
    <w:rsid w:val="000319F2"/>
    <w:rsid w:val="0003440D"/>
    <w:rsid w:val="00046766"/>
    <w:rsid w:val="00050AA9"/>
    <w:rsid w:val="00054554"/>
    <w:rsid w:val="0007499C"/>
    <w:rsid w:val="000756D6"/>
    <w:rsid w:val="00085DFD"/>
    <w:rsid w:val="00086FB0"/>
    <w:rsid w:val="00094456"/>
    <w:rsid w:val="0009573F"/>
    <w:rsid w:val="000E0596"/>
    <w:rsid w:val="000E0A98"/>
    <w:rsid w:val="000E5161"/>
    <w:rsid w:val="000F09BE"/>
    <w:rsid w:val="000F7437"/>
    <w:rsid w:val="000F77AC"/>
    <w:rsid w:val="0011472F"/>
    <w:rsid w:val="00126CFB"/>
    <w:rsid w:val="00135A71"/>
    <w:rsid w:val="00152ACD"/>
    <w:rsid w:val="00166F4A"/>
    <w:rsid w:val="00170D71"/>
    <w:rsid w:val="001A6BBB"/>
    <w:rsid w:val="001E1447"/>
    <w:rsid w:val="00206EE9"/>
    <w:rsid w:val="00207D78"/>
    <w:rsid w:val="0022630A"/>
    <w:rsid w:val="0022733E"/>
    <w:rsid w:val="00244501"/>
    <w:rsid w:val="00245187"/>
    <w:rsid w:val="002451F8"/>
    <w:rsid w:val="0027348A"/>
    <w:rsid w:val="002779A2"/>
    <w:rsid w:val="00285F93"/>
    <w:rsid w:val="002C7659"/>
    <w:rsid w:val="002D18DE"/>
    <w:rsid w:val="002F70DD"/>
    <w:rsid w:val="00302340"/>
    <w:rsid w:val="003052DB"/>
    <w:rsid w:val="00330781"/>
    <w:rsid w:val="0034289D"/>
    <w:rsid w:val="00344373"/>
    <w:rsid w:val="00355229"/>
    <w:rsid w:val="00360037"/>
    <w:rsid w:val="00361C4F"/>
    <w:rsid w:val="003643BB"/>
    <w:rsid w:val="0036684D"/>
    <w:rsid w:val="0036691C"/>
    <w:rsid w:val="0038113D"/>
    <w:rsid w:val="0038227E"/>
    <w:rsid w:val="0038775A"/>
    <w:rsid w:val="00392A55"/>
    <w:rsid w:val="003A5708"/>
    <w:rsid w:val="003A6AD6"/>
    <w:rsid w:val="003B67CD"/>
    <w:rsid w:val="003D4F5C"/>
    <w:rsid w:val="003F1BC6"/>
    <w:rsid w:val="00404465"/>
    <w:rsid w:val="004117A0"/>
    <w:rsid w:val="00437DF5"/>
    <w:rsid w:val="00442418"/>
    <w:rsid w:val="00480829"/>
    <w:rsid w:val="004816A8"/>
    <w:rsid w:val="004950AB"/>
    <w:rsid w:val="004C2DDF"/>
    <w:rsid w:val="004C3F73"/>
    <w:rsid w:val="004D3F5D"/>
    <w:rsid w:val="004D7F25"/>
    <w:rsid w:val="004E37FA"/>
    <w:rsid w:val="004F40C5"/>
    <w:rsid w:val="004F487B"/>
    <w:rsid w:val="004F4BBB"/>
    <w:rsid w:val="00520C6F"/>
    <w:rsid w:val="00522A28"/>
    <w:rsid w:val="00564C66"/>
    <w:rsid w:val="00573AB8"/>
    <w:rsid w:val="00591966"/>
    <w:rsid w:val="005B4298"/>
    <w:rsid w:val="005C7DC2"/>
    <w:rsid w:val="005E0384"/>
    <w:rsid w:val="005E2231"/>
    <w:rsid w:val="005E7433"/>
    <w:rsid w:val="005F7E2A"/>
    <w:rsid w:val="006154D5"/>
    <w:rsid w:val="006201E3"/>
    <w:rsid w:val="006267F2"/>
    <w:rsid w:val="00632EB4"/>
    <w:rsid w:val="00636BFE"/>
    <w:rsid w:val="0065108F"/>
    <w:rsid w:val="00660B61"/>
    <w:rsid w:val="006A738F"/>
    <w:rsid w:val="006D1015"/>
    <w:rsid w:val="006D176F"/>
    <w:rsid w:val="006E1EEA"/>
    <w:rsid w:val="006F45F0"/>
    <w:rsid w:val="00717096"/>
    <w:rsid w:val="00724819"/>
    <w:rsid w:val="0073125A"/>
    <w:rsid w:val="007578C2"/>
    <w:rsid w:val="007664DB"/>
    <w:rsid w:val="00766EF7"/>
    <w:rsid w:val="00773AD7"/>
    <w:rsid w:val="00793308"/>
    <w:rsid w:val="00797471"/>
    <w:rsid w:val="007A5AEC"/>
    <w:rsid w:val="007C599B"/>
    <w:rsid w:val="007C75AB"/>
    <w:rsid w:val="007E1209"/>
    <w:rsid w:val="007E524E"/>
    <w:rsid w:val="007E7A2A"/>
    <w:rsid w:val="007F5DE5"/>
    <w:rsid w:val="0080032F"/>
    <w:rsid w:val="0080291F"/>
    <w:rsid w:val="00804D98"/>
    <w:rsid w:val="008664A2"/>
    <w:rsid w:val="00871D04"/>
    <w:rsid w:val="008746BA"/>
    <w:rsid w:val="008768A3"/>
    <w:rsid w:val="00896F1A"/>
    <w:rsid w:val="008A4670"/>
    <w:rsid w:val="008D01EE"/>
    <w:rsid w:val="008D6A79"/>
    <w:rsid w:val="008F65D9"/>
    <w:rsid w:val="009007C7"/>
    <w:rsid w:val="0090105B"/>
    <w:rsid w:val="00913199"/>
    <w:rsid w:val="00922F8F"/>
    <w:rsid w:val="00930098"/>
    <w:rsid w:val="009370F1"/>
    <w:rsid w:val="00957309"/>
    <w:rsid w:val="00973F59"/>
    <w:rsid w:val="00981BA2"/>
    <w:rsid w:val="009915A5"/>
    <w:rsid w:val="009B5320"/>
    <w:rsid w:val="009C0B27"/>
    <w:rsid w:val="009C6D48"/>
    <w:rsid w:val="009E6E83"/>
    <w:rsid w:val="009F30BB"/>
    <w:rsid w:val="009F5EB4"/>
    <w:rsid w:val="009F6EC2"/>
    <w:rsid w:val="00A055EB"/>
    <w:rsid w:val="00A35736"/>
    <w:rsid w:val="00A61BE6"/>
    <w:rsid w:val="00A63464"/>
    <w:rsid w:val="00A673D8"/>
    <w:rsid w:val="00A82215"/>
    <w:rsid w:val="00A927EC"/>
    <w:rsid w:val="00A94014"/>
    <w:rsid w:val="00A975E7"/>
    <w:rsid w:val="00AA6EA6"/>
    <w:rsid w:val="00B119A6"/>
    <w:rsid w:val="00B1521E"/>
    <w:rsid w:val="00B212C0"/>
    <w:rsid w:val="00B316A6"/>
    <w:rsid w:val="00B34704"/>
    <w:rsid w:val="00B46D66"/>
    <w:rsid w:val="00B57AEF"/>
    <w:rsid w:val="00B64112"/>
    <w:rsid w:val="00B866CD"/>
    <w:rsid w:val="00BA477F"/>
    <w:rsid w:val="00C518D8"/>
    <w:rsid w:val="00C576FD"/>
    <w:rsid w:val="00C65E19"/>
    <w:rsid w:val="00C66DCF"/>
    <w:rsid w:val="00C70961"/>
    <w:rsid w:val="00C722B3"/>
    <w:rsid w:val="00C81BC6"/>
    <w:rsid w:val="00C911AA"/>
    <w:rsid w:val="00CC1664"/>
    <w:rsid w:val="00CD2445"/>
    <w:rsid w:val="00CD5546"/>
    <w:rsid w:val="00CE1EAE"/>
    <w:rsid w:val="00CF0582"/>
    <w:rsid w:val="00CF2F39"/>
    <w:rsid w:val="00D140D3"/>
    <w:rsid w:val="00D17514"/>
    <w:rsid w:val="00D3414A"/>
    <w:rsid w:val="00D4101A"/>
    <w:rsid w:val="00D527CE"/>
    <w:rsid w:val="00D556F6"/>
    <w:rsid w:val="00D5613A"/>
    <w:rsid w:val="00D8434B"/>
    <w:rsid w:val="00DA02D2"/>
    <w:rsid w:val="00DC1692"/>
    <w:rsid w:val="00DC3D11"/>
    <w:rsid w:val="00DC7095"/>
    <w:rsid w:val="00DC7568"/>
    <w:rsid w:val="00DE6A58"/>
    <w:rsid w:val="00E06A8F"/>
    <w:rsid w:val="00E212F9"/>
    <w:rsid w:val="00E224A8"/>
    <w:rsid w:val="00E32482"/>
    <w:rsid w:val="00E37437"/>
    <w:rsid w:val="00E41602"/>
    <w:rsid w:val="00E53BFF"/>
    <w:rsid w:val="00E5682B"/>
    <w:rsid w:val="00E5763D"/>
    <w:rsid w:val="00EB1AB2"/>
    <w:rsid w:val="00EB471A"/>
    <w:rsid w:val="00EE030F"/>
    <w:rsid w:val="00EE6913"/>
    <w:rsid w:val="00EF11FD"/>
    <w:rsid w:val="00F05A77"/>
    <w:rsid w:val="00F0718A"/>
    <w:rsid w:val="00F12013"/>
    <w:rsid w:val="00F22E46"/>
    <w:rsid w:val="00F35647"/>
    <w:rsid w:val="00F50972"/>
    <w:rsid w:val="00F714EB"/>
    <w:rsid w:val="00F76B8F"/>
    <w:rsid w:val="00F87C3A"/>
    <w:rsid w:val="00F91692"/>
    <w:rsid w:val="00F94B67"/>
    <w:rsid w:val="00FE0773"/>
    <w:rsid w:val="00FF3629"/>
    <w:rsid w:val="00FF499B"/>
    <w:rsid w:val="00FF6B6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AE0DD"/>
  <w15:docId w15:val="{3CCD0FC8-FB40-4E91-8101-A5950689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lang w:val="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7"/>
    </w:pPr>
    <w:rPr>
      <w:b/>
      <w:bCs/>
      <w:sz w:val="15"/>
      <w:szCs w:val="15"/>
    </w:rPr>
  </w:style>
  <w:style w:type="paragraph" w:styleId="a4">
    <w:name w:val="List Paragraph"/>
    <w:basedOn w:val="a"/>
    <w:uiPriority w:val="34"/>
    <w:qFormat/>
  </w:style>
  <w:style w:type="paragraph" w:customStyle="1" w:styleId="TableParagraph">
    <w:name w:val="Table Paragraph"/>
    <w:basedOn w:val="a"/>
    <w:uiPriority w:val="1"/>
    <w:qFormat/>
  </w:style>
  <w:style w:type="paragraph" w:styleId="Web">
    <w:name w:val="Normal (Web)"/>
    <w:basedOn w:val="a"/>
    <w:uiPriority w:val="99"/>
    <w:unhideWhenUsed/>
    <w:rsid w:val="00DC7095"/>
    <w:pPr>
      <w:widowControl/>
      <w:autoSpaceDE/>
      <w:autoSpaceDN/>
      <w:spacing w:before="100" w:beforeAutospacing="1" w:after="100" w:afterAutospacing="1"/>
    </w:pPr>
    <w:rPr>
      <w:rFonts w:ascii="Times New Roman" w:eastAsiaTheme="minorHAnsi" w:hAnsi="Times New Roman" w:cs="Times New Roman"/>
      <w:sz w:val="24"/>
      <w:szCs w:val="24"/>
      <w:lang w:eastAsia="el-GR"/>
    </w:rPr>
  </w:style>
  <w:style w:type="paragraph" w:customStyle="1" w:styleId="Default">
    <w:name w:val="Default"/>
    <w:rsid w:val="00DC7095"/>
    <w:pPr>
      <w:widowControl/>
      <w:adjustRightInd w:val="0"/>
    </w:pPr>
    <w:rPr>
      <w:rFonts w:ascii="Courier New" w:eastAsia="Times New Roman" w:hAnsi="Courier New" w:cs="Courier New"/>
      <w:color w:val="000000"/>
      <w:sz w:val="24"/>
      <w:szCs w:val="24"/>
      <w:lang w:val="el-GR" w:eastAsia="el-GR"/>
    </w:rPr>
  </w:style>
  <w:style w:type="paragraph" w:customStyle="1" w:styleId="xmsonormal">
    <w:name w:val="x_msonormal"/>
    <w:basedOn w:val="a"/>
    <w:uiPriority w:val="99"/>
    <w:rsid w:val="00DC7095"/>
    <w:pPr>
      <w:widowControl/>
      <w:autoSpaceDE/>
      <w:autoSpaceDN/>
    </w:pPr>
    <w:rPr>
      <w:rFonts w:ascii="Verdana" w:eastAsiaTheme="minorHAnsi" w:hAnsi="Verdana" w:cs="Calibri"/>
      <w:color w:val="000066"/>
      <w:sz w:val="24"/>
      <w:szCs w:val="24"/>
      <w:lang w:val="en-US"/>
    </w:rPr>
  </w:style>
  <w:style w:type="character" w:styleId="-">
    <w:name w:val="Hyperlink"/>
    <w:basedOn w:val="a0"/>
    <w:uiPriority w:val="99"/>
    <w:unhideWhenUsed/>
    <w:rsid w:val="00793308"/>
    <w:rPr>
      <w:color w:val="0000FF"/>
      <w:u w:val="single"/>
    </w:rPr>
  </w:style>
  <w:style w:type="table" w:customStyle="1" w:styleId="1">
    <w:name w:val="Πλέγμα πίνακα1"/>
    <w:basedOn w:val="a1"/>
    <w:next w:val="a5"/>
    <w:uiPriority w:val="39"/>
    <w:rsid w:val="008A4670"/>
    <w:pPr>
      <w:widowControl/>
      <w:autoSpaceDE/>
      <w:autoSpaceDN/>
    </w:pPr>
    <w:rPr>
      <w:kern w:val="2"/>
      <w:lang w:val="el-G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8A4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C66DCF"/>
    <w:rPr>
      <w:b/>
      <w:bCs/>
    </w:rPr>
  </w:style>
  <w:style w:type="character" w:styleId="a7">
    <w:name w:val="Unresolved Mention"/>
    <w:basedOn w:val="a0"/>
    <w:uiPriority w:val="99"/>
    <w:semiHidden/>
    <w:unhideWhenUsed/>
    <w:rsid w:val="00361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76249">
      <w:bodyDiv w:val="1"/>
      <w:marLeft w:val="0"/>
      <w:marRight w:val="0"/>
      <w:marTop w:val="0"/>
      <w:marBottom w:val="0"/>
      <w:divBdr>
        <w:top w:val="none" w:sz="0" w:space="0" w:color="auto"/>
        <w:left w:val="none" w:sz="0" w:space="0" w:color="auto"/>
        <w:bottom w:val="none" w:sz="0" w:space="0" w:color="auto"/>
        <w:right w:val="none" w:sz="0" w:space="0" w:color="auto"/>
      </w:divBdr>
    </w:div>
    <w:div w:id="456262796">
      <w:bodyDiv w:val="1"/>
      <w:marLeft w:val="0"/>
      <w:marRight w:val="0"/>
      <w:marTop w:val="0"/>
      <w:marBottom w:val="0"/>
      <w:divBdr>
        <w:top w:val="none" w:sz="0" w:space="0" w:color="auto"/>
        <w:left w:val="none" w:sz="0" w:space="0" w:color="auto"/>
        <w:bottom w:val="none" w:sz="0" w:space="0" w:color="auto"/>
        <w:right w:val="none" w:sz="0" w:space="0" w:color="auto"/>
      </w:divBdr>
    </w:div>
    <w:div w:id="911161864">
      <w:bodyDiv w:val="1"/>
      <w:marLeft w:val="0"/>
      <w:marRight w:val="0"/>
      <w:marTop w:val="0"/>
      <w:marBottom w:val="0"/>
      <w:divBdr>
        <w:top w:val="none" w:sz="0" w:space="0" w:color="auto"/>
        <w:left w:val="none" w:sz="0" w:space="0" w:color="auto"/>
        <w:bottom w:val="none" w:sz="0" w:space="0" w:color="auto"/>
        <w:right w:val="none" w:sz="0" w:space="0" w:color="auto"/>
      </w:divBdr>
    </w:div>
    <w:div w:id="1139109911">
      <w:bodyDiv w:val="1"/>
      <w:marLeft w:val="0"/>
      <w:marRight w:val="0"/>
      <w:marTop w:val="0"/>
      <w:marBottom w:val="0"/>
      <w:divBdr>
        <w:top w:val="none" w:sz="0" w:space="0" w:color="auto"/>
        <w:left w:val="none" w:sz="0" w:space="0" w:color="auto"/>
        <w:bottom w:val="none" w:sz="0" w:space="0" w:color="auto"/>
        <w:right w:val="none" w:sz="0" w:space="0" w:color="auto"/>
      </w:divBdr>
    </w:div>
    <w:div w:id="1146161823">
      <w:bodyDiv w:val="1"/>
      <w:marLeft w:val="0"/>
      <w:marRight w:val="0"/>
      <w:marTop w:val="0"/>
      <w:marBottom w:val="0"/>
      <w:divBdr>
        <w:top w:val="none" w:sz="0" w:space="0" w:color="auto"/>
        <w:left w:val="none" w:sz="0" w:space="0" w:color="auto"/>
        <w:bottom w:val="none" w:sz="0" w:space="0" w:color="auto"/>
        <w:right w:val="none" w:sz="0" w:space="0" w:color="auto"/>
      </w:divBdr>
    </w:div>
    <w:div w:id="1392073305">
      <w:bodyDiv w:val="1"/>
      <w:marLeft w:val="0"/>
      <w:marRight w:val="0"/>
      <w:marTop w:val="0"/>
      <w:marBottom w:val="0"/>
      <w:divBdr>
        <w:top w:val="none" w:sz="0" w:space="0" w:color="auto"/>
        <w:left w:val="none" w:sz="0" w:space="0" w:color="auto"/>
        <w:bottom w:val="none" w:sz="0" w:space="0" w:color="auto"/>
        <w:right w:val="none" w:sz="0" w:space="0" w:color="auto"/>
      </w:divBdr>
    </w:div>
    <w:div w:id="1607813187">
      <w:bodyDiv w:val="1"/>
      <w:marLeft w:val="0"/>
      <w:marRight w:val="0"/>
      <w:marTop w:val="0"/>
      <w:marBottom w:val="0"/>
      <w:divBdr>
        <w:top w:val="none" w:sz="0" w:space="0" w:color="auto"/>
        <w:left w:val="none" w:sz="0" w:space="0" w:color="auto"/>
        <w:bottom w:val="none" w:sz="0" w:space="0" w:color="auto"/>
        <w:right w:val="none" w:sz="0" w:space="0" w:color="auto"/>
      </w:divBdr>
    </w:div>
    <w:div w:id="1654217779">
      <w:bodyDiv w:val="1"/>
      <w:marLeft w:val="0"/>
      <w:marRight w:val="0"/>
      <w:marTop w:val="0"/>
      <w:marBottom w:val="0"/>
      <w:divBdr>
        <w:top w:val="none" w:sz="0" w:space="0" w:color="auto"/>
        <w:left w:val="none" w:sz="0" w:space="0" w:color="auto"/>
        <w:bottom w:val="none" w:sz="0" w:space="0" w:color="auto"/>
        <w:right w:val="none" w:sz="0" w:space="0" w:color="auto"/>
      </w:divBdr>
    </w:div>
    <w:div w:id="2112704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info@oak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general@oaka.gr" TargetMode="Externa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851</Words>
  <Characters>4596</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Graphic1</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Graphic1</dc:title>
  <dc:creator>Προμήθειες</dc:creator>
  <cp:lastModifiedBy>ΑΝΑΣΤΑΣΗΣ ΣΙΧΛΙΜΙΡΗΣ</cp:lastModifiedBy>
  <cp:revision>2</cp:revision>
  <cp:lastPrinted>2023-12-07T08:22:00Z</cp:lastPrinted>
  <dcterms:created xsi:type="dcterms:W3CDTF">2025-12-30T08:18:00Z</dcterms:created>
  <dcterms:modified xsi:type="dcterms:W3CDTF">2025-12-30T08:18:00Z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2022-12-30T00:00:00Z</vt:filetime>
  </property>
  <property fmtid="{D5CDD505-2E9C-101B-9397-08002B2CF9AE}" pid="3" name="Creator">
    <vt:lpwstr>CorelDRAW Version 12.0</vt:lpwstr>
  </property>
  <property fmtid="{D5CDD505-2E9C-101B-9397-08002B2CF9AE}" pid="4" name="LastSaved">
    <vt:filetime>2023-01-10T00:00:00Z</vt:filetime>
  </property>
</Properties>
</file>