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proofErr w:type="spellStart"/>
      <w:r w:rsidRPr="00170D71">
        <w:rPr>
          <w:rFonts w:asciiTheme="minorHAnsi" w:hAnsiTheme="minorHAnsi" w:cstheme="minorHAnsi"/>
          <w:color w:val="6689CC"/>
        </w:rPr>
        <w:t>Λεωφ</w:t>
      </w:r>
      <w:proofErr w:type="spellEnd"/>
      <w:r w:rsidRPr="00170D71">
        <w:rPr>
          <w:rFonts w:asciiTheme="minorHAnsi" w:hAnsiTheme="minorHAnsi" w:cstheme="minorHAnsi"/>
          <w:color w:val="6689CC"/>
        </w:rPr>
        <w:t>.</w:t>
      </w:r>
      <w:r w:rsidRPr="00170D71">
        <w:rPr>
          <w:rFonts w:asciiTheme="minorHAnsi" w:hAnsiTheme="minorHAnsi" w:cstheme="minorHAnsi"/>
          <w:color w:val="6689CC"/>
          <w:spacing w:val="13"/>
        </w:rPr>
        <w:t xml:space="preserve"> </w:t>
      </w:r>
      <w:proofErr w:type="spellStart"/>
      <w:r w:rsidRPr="00170D71">
        <w:rPr>
          <w:rFonts w:asciiTheme="minorHAnsi" w:hAnsiTheme="minorHAnsi" w:cstheme="minorHAnsi"/>
          <w:color w:val="6689CC"/>
        </w:rPr>
        <w:t>Ολυμπιονίκου</w:t>
      </w:r>
      <w:proofErr w:type="spellEnd"/>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proofErr w:type="spellStart"/>
      <w:r w:rsidRPr="00170D71">
        <w:rPr>
          <w:rFonts w:asciiTheme="minorHAnsi" w:hAnsiTheme="minorHAnsi" w:cstheme="minorHAnsi"/>
          <w:color w:val="6689CC"/>
          <w:w w:val="105"/>
        </w:rPr>
        <w:t>Τηλ</w:t>
      </w:r>
      <w:proofErr w:type="spellEnd"/>
      <w:r w:rsidRPr="00170D71">
        <w:rPr>
          <w:rFonts w:asciiTheme="minorHAnsi" w:hAnsiTheme="minorHAnsi" w:cstheme="minorHAnsi"/>
          <w:color w:val="6689CC"/>
          <w:w w:val="105"/>
        </w:rPr>
        <w:t>.:</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proofErr w:type="spellStart"/>
      <w:r w:rsidRPr="00170D71">
        <w:rPr>
          <w:rFonts w:asciiTheme="minorHAnsi" w:hAnsiTheme="minorHAnsi" w:cstheme="minorHAnsi"/>
          <w:color w:val="6689CC"/>
          <w:spacing w:val="-1"/>
          <w:w w:val="105"/>
        </w:rPr>
        <w:t>Εmail</w:t>
      </w:r>
      <w:proofErr w:type="spellEnd"/>
      <w:r w:rsidRPr="00170D71">
        <w:rPr>
          <w:rFonts w:asciiTheme="minorHAnsi" w:hAnsiTheme="minorHAnsi" w:cstheme="minorHAnsi"/>
          <w:color w:val="6689CC"/>
          <w:spacing w:val="-1"/>
          <w:w w:val="105"/>
        </w:rPr>
        <w:t>:</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proofErr w:type="spellStart"/>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w:t>
      </w:r>
      <w:proofErr w:type="spellEnd"/>
      <w:r w:rsidR="006A738F" w:rsidRPr="00170D71">
        <w:rPr>
          <w:rFonts w:asciiTheme="minorHAnsi" w:hAnsiTheme="minorHAnsi" w:cstheme="minorHAnsi"/>
          <w:b/>
        </w:rPr>
        <w:t xml:space="preserve">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w:t>
      </w:r>
      <w:proofErr w:type="spellStart"/>
      <w:r w:rsidRPr="00170D71">
        <w:rPr>
          <w:rFonts w:asciiTheme="minorHAnsi" w:hAnsiTheme="minorHAnsi" w:cstheme="minorHAnsi"/>
          <w:b/>
        </w:rPr>
        <w:t>Καστόρας</w:t>
      </w:r>
      <w:proofErr w:type="spellEnd"/>
      <w:r w:rsidRPr="00170D71">
        <w:rPr>
          <w:rFonts w:asciiTheme="minorHAnsi" w:hAnsiTheme="minorHAnsi" w:cstheme="minorHAnsi"/>
          <w:b/>
        </w:rPr>
        <w:t xml:space="preserve">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1D37D51E"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E37437">
        <w:rPr>
          <w:rFonts w:asciiTheme="minorHAnsi" w:hAnsiTheme="minorHAnsi" w:cstheme="minorHAnsi"/>
        </w:rPr>
        <w:t>31</w:t>
      </w:r>
      <w:r w:rsidR="00766EF7">
        <w:rPr>
          <w:rFonts w:asciiTheme="minorHAnsi" w:hAnsiTheme="minorHAnsi" w:cstheme="minorHAnsi"/>
          <w:b/>
          <w:bCs/>
        </w:rPr>
        <w:t>/</w:t>
      </w:r>
      <w:r w:rsidR="00E37437">
        <w:rPr>
          <w:rFonts w:asciiTheme="minorHAnsi" w:hAnsiTheme="minorHAnsi" w:cstheme="minorHAnsi"/>
          <w:b/>
          <w:bCs/>
        </w:rPr>
        <w:t>10</w:t>
      </w:r>
      <w:r w:rsidR="00766EF7">
        <w:rPr>
          <w:rFonts w:asciiTheme="minorHAnsi" w:hAnsiTheme="minorHAnsi" w:cstheme="minorHAnsi"/>
          <w:b/>
          <w:bCs/>
        </w:rPr>
        <w:t>/202</w:t>
      </w:r>
      <w:r w:rsidR="008664A2">
        <w:rPr>
          <w:rFonts w:asciiTheme="minorHAnsi" w:hAnsiTheme="minorHAnsi" w:cstheme="minorHAnsi"/>
          <w:b/>
          <w:bCs/>
        </w:rPr>
        <w:t>5</w:t>
      </w:r>
    </w:p>
    <w:p w14:paraId="5066FC60" w14:textId="7291819E"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755F5075"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bookmarkStart w:id="2" w:name="_Hlk191974338"/>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E37437">
        <w:rPr>
          <w:rFonts w:asciiTheme="minorHAnsi" w:eastAsia="Times New Roman" w:hAnsiTheme="minorHAnsi" w:cstheme="minorHAnsi"/>
          <w:b/>
          <w:bCs/>
          <w:lang w:eastAsia="ar-SA"/>
        </w:rPr>
        <w:t xml:space="preserve">προμήθεια </w:t>
      </w:r>
      <w:r w:rsidR="004E37FA">
        <w:rPr>
          <w:rFonts w:asciiTheme="minorHAnsi" w:eastAsia="Times New Roman" w:hAnsiTheme="minorHAnsi" w:cstheme="minorHAnsi"/>
          <w:b/>
          <w:bCs/>
          <w:lang w:eastAsia="ar-SA"/>
        </w:rPr>
        <w:t xml:space="preserve">με </w:t>
      </w:r>
      <w:r w:rsidR="00E37437">
        <w:rPr>
          <w:rFonts w:asciiTheme="minorHAnsi" w:eastAsia="Times New Roman" w:hAnsiTheme="minorHAnsi" w:cstheme="minorHAnsi"/>
          <w:b/>
          <w:bCs/>
          <w:lang w:eastAsia="ar-SA"/>
        </w:rPr>
        <w:t>20 τεμ</w:t>
      </w:r>
      <w:r w:rsidR="004E37FA">
        <w:rPr>
          <w:rFonts w:asciiTheme="minorHAnsi" w:eastAsia="Times New Roman" w:hAnsiTheme="minorHAnsi" w:cstheme="minorHAnsi"/>
          <w:b/>
          <w:bCs/>
          <w:lang w:eastAsia="ar-SA"/>
        </w:rPr>
        <w:t>άχια</w:t>
      </w:r>
      <w:r w:rsidR="00E37437">
        <w:rPr>
          <w:rFonts w:asciiTheme="minorHAnsi" w:eastAsia="Times New Roman" w:hAnsiTheme="minorHAnsi" w:cstheme="minorHAnsi"/>
          <w:b/>
          <w:bCs/>
          <w:lang w:eastAsia="ar-SA"/>
        </w:rPr>
        <w:t xml:space="preserve"> </w:t>
      </w:r>
      <w:r w:rsidR="004E37FA">
        <w:rPr>
          <w:rFonts w:asciiTheme="minorHAnsi" w:eastAsia="Times New Roman" w:hAnsiTheme="minorHAnsi" w:cstheme="minorHAnsi"/>
          <w:b/>
          <w:bCs/>
          <w:lang w:eastAsia="ar-SA"/>
        </w:rPr>
        <w:t xml:space="preserve"> </w:t>
      </w:r>
      <w:r w:rsidR="00E37437">
        <w:rPr>
          <w:rFonts w:asciiTheme="minorHAnsi" w:eastAsia="Times New Roman" w:hAnsiTheme="minorHAnsi" w:cstheme="minorHAnsi"/>
          <w:b/>
          <w:bCs/>
          <w:lang w:eastAsia="ar-SA"/>
        </w:rPr>
        <w:t>πτυσσόμεν</w:t>
      </w:r>
      <w:r w:rsidR="004E37FA">
        <w:rPr>
          <w:rFonts w:asciiTheme="minorHAnsi" w:eastAsia="Times New Roman" w:hAnsiTheme="minorHAnsi" w:cstheme="minorHAnsi"/>
          <w:b/>
          <w:bCs/>
          <w:lang w:eastAsia="ar-SA"/>
        </w:rPr>
        <w:t>α</w:t>
      </w:r>
      <w:r w:rsidR="00E37437">
        <w:rPr>
          <w:rFonts w:asciiTheme="minorHAnsi" w:eastAsia="Times New Roman" w:hAnsiTheme="minorHAnsi" w:cstheme="minorHAnsi"/>
          <w:b/>
          <w:bCs/>
          <w:lang w:eastAsia="ar-SA"/>
        </w:rPr>
        <w:t xml:space="preserve"> τραπεζ</w:t>
      </w:r>
      <w:r w:rsidR="004E37FA">
        <w:rPr>
          <w:rFonts w:asciiTheme="minorHAnsi" w:eastAsia="Times New Roman" w:hAnsiTheme="minorHAnsi" w:cstheme="minorHAnsi"/>
          <w:b/>
          <w:bCs/>
          <w:lang w:eastAsia="ar-SA"/>
        </w:rPr>
        <w:t>άκια</w:t>
      </w:r>
      <w:r w:rsidR="00E37437">
        <w:rPr>
          <w:rFonts w:asciiTheme="minorHAnsi" w:eastAsia="Times New Roman" w:hAnsiTheme="minorHAnsi" w:cstheme="minorHAnsi"/>
          <w:b/>
          <w:bCs/>
          <w:lang w:eastAsia="ar-SA"/>
        </w:rPr>
        <w:t xml:space="preserve"> (συνεδρίου-</w:t>
      </w:r>
      <w:r w:rsidR="00E37437">
        <w:rPr>
          <w:rFonts w:asciiTheme="minorHAnsi" w:eastAsia="Times New Roman" w:hAnsiTheme="minorHAnsi" w:cstheme="minorHAnsi"/>
          <w:b/>
          <w:bCs/>
          <w:lang w:val="en-US" w:eastAsia="ar-SA"/>
        </w:rPr>
        <w:t>catering</w:t>
      </w:r>
      <w:r w:rsidR="00E37437" w:rsidRPr="00E37437">
        <w:rPr>
          <w:rFonts w:asciiTheme="minorHAnsi" w:eastAsia="Times New Roman" w:hAnsiTheme="minorHAnsi" w:cstheme="minorHAnsi"/>
          <w:b/>
          <w:bCs/>
          <w:lang w:eastAsia="ar-SA"/>
        </w:rPr>
        <w:t>)</w:t>
      </w:r>
      <w:bookmarkStart w:id="3" w:name="_Hlk65831553"/>
      <w:bookmarkEnd w:id="2"/>
      <w:r w:rsidR="00957309" w:rsidRPr="00724819">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3"/>
      <w:r w:rsidR="00724819" w:rsidRPr="00724819">
        <w:rPr>
          <w:rFonts w:asciiTheme="minorHAnsi" w:hAnsiTheme="minorHAnsi" w:cstheme="minorHAnsi"/>
          <w:b/>
          <w:bCs/>
        </w:rPr>
        <w:t>την πλέον συμφέρουσα προσφ</w:t>
      </w:r>
      <w:r w:rsidR="00632EB4">
        <w:rPr>
          <w:rFonts w:asciiTheme="minorHAnsi" w:hAnsiTheme="minorHAnsi" w:cstheme="minorHAnsi"/>
          <w:b/>
          <w:bCs/>
        </w:rPr>
        <w:t>ορ</w:t>
      </w:r>
      <w:r w:rsidR="00724819" w:rsidRPr="00724819">
        <w:rPr>
          <w:rFonts w:asciiTheme="minorHAnsi" w:hAnsiTheme="minorHAnsi" w:cstheme="minorHAnsi"/>
          <w:b/>
          <w:bCs/>
        </w:rPr>
        <w:t>ά βάσ</w:t>
      </w:r>
      <w:r w:rsidR="00F714EB">
        <w:rPr>
          <w:rFonts w:asciiTheme="minorHAnsi" w:hAnsiTheme="minorHAnsi" w:cstheme="minorHAnsi"/>
          <w:b/>
          <w:bCs/>
        </w:rPr>
        <w:t>η</w:t>
      </w:r>
      <w:r w:rsidR="00724819" w:rsidRPr="00724819">
        <w:rPr>
          <w:rFonts w:asciiTheme="minorHAnsi" w:hAnsiTheme="minorHAnsi" w:cstheme="minorHAnsi"/>
          <w:b/>
          <w:bCs/>
        </w:rPr>
        <w:t xml:space="preserve"> τιμής</w:t>
      </w:r>
      <w:r w:rsidR="00E37437">
        <w:rPr>
          <w:rFonts w:asciiTheme="minorHAnsi" w:hAnsiTheme="minorHAnsi" w:cstheme="minorHAnsi"/>
          <w:b/>
          <w:bCs/>
        </w:rPr>
        <w:t>.</w:t>
      </w:r>
      <w:r w:rsidR="00724819" w:rsidRPr="00724819">
        <w:rPr>
          <w:rFonts w:asciiTheme="minorHAnsi" w:hAnsiTheme="minorHAnsi" w:cstheme="minorHAnsi"/>
          <w:b/>
          <w:bCs/>
        </w:rPr>
        <w:t xml:space="preserve"> Προϋπολογισμού </w:t>
      </w:r>
      <w:r w:rsidR="004E37FA">
        <w:rPr>
          <w:rFonts w:asciiTheme="minorHAnsi" w:hAnsiTheme="minorHAnsi" w:cstheme="minorHAnsi"/>
          <w:b/>
          <w:bCs/>
        </w:rPr>
        <w:t>940,00</w:t>
      </w:r>
      <w:r w:rsidR="00724819" w:rsidRPr="00724819">
        <w:rPr>
          <w:rFonts w:asciiTheme="minorHAnsi" w:hAnsiTheme="minorHAnsi" w:cstheme="minorHAnsi"/>
          <w:b/>
          <w:bCs/>
          <w:color w:val="000000"/>
        </w:rPr>
        <w:t>€</w:t>
      </w:r>
      <w:r w:rsidR="00724819" w:rsidRPr="00724819">
        <w:rPr>
          <w:rFonts w:asciiTheme="minorHAnsi" w:hAnsiTheme="minorHAnsi" w:cstheme="minorHAnsi"/>
          <w:b/>
          <w:bCs/>
        </w:rPr>
        <w:t xml:space="preserve">,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8D01EE">
        <w:rPr>
          <w:rFonts w:asciiTheme="minorHAnsi" w:hAnsiTheme="minorHAnsi" w:cstheme="minorHAnsi"/>
        </w:rPr>
        <w:t xml:space="preserve"> </w:t>
      </w:r>
      <w:r w:rsidR="00E37437">
        <w:rPr>
          <w:rFonts w:asciiTheme="minorHAnsi" w:hAnsiTheme="minorHAnsi" w:cstheme="minorHAnsi"/>
        </w:rPr>
        <w:t>Κολυμβητηρίου</w:t>
      </w:r>
      <w:r w:rsidR="008D01EE">
        <w:rPr>
          <w:rFonts w:asciiTheme="minorHAnsi" w:hAnsiTheme="minorHAnsi" w:cstheme="minorHAnsi"/>
        </w:rPr>
        <w:t xml:space="preserve"> </w:t>
      </w:r>
      <w:r w:rsidR="00724819" w:rsidRPr="00724819">
        <w:rPr>
          <w:rFonts w:asciiTheme="minorHAnsi" w:hAnsiTheme="minorHAnsi" w:cstheme="minorHAnsi"/>
        </w:rPr>
        <w:t>(εισηγ.</w:t>
      </w:r>
      <w:r w:rsidR="00E37437">
        <w:rPr>
          <w:rFonts w:asciiTheme="minorHAnsi" w:hAnsiTheme="minorHAnsi" w:cstheme="minorHAnsi"/>
        </w:rPr>
        <w:t>788</w:t>
      </w:r>
      <w:r w:rsidR="00766EF7">
        <w:rPr>
          <w:rFonts w:asciiTheme="minorHAnsi" w:hAnsiTheme="minorHAnsi" w:cstheme="minorHAnsi"/>
          <w:b/>
          <w:bCs/>
        </w:rPr>
        <w:t>/</w:t>
      </w:r>
      <w:r w:rsidR="00E37437">
        <w:rPr>
          <w:rFonts w:asciiTheme="minorHAnsi" w:hAnsiTheme="minorHAnsi" w:cstheme="minorHAnsi"/>
          <w:b/>
          <w:bCs/>
        </w:rPr>
        <w:t>20423</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5B64AD2A"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w:t>
      </w:r>
      <w:r w:rsidR="00632EB4">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προσκαλεί κάθε ενδιαφερόμενο να καταθέσει ΠΡΟΣΦΟΡΑ</w:t>
      </w:r>
      <w:r w:rsidR="00632EB4">
        <w:rPr>
          <w:rFonts w:asciiTheme="minorHAnsi" w:eastAsia="Times New Roman" w:hAnsiTheme="minorHAnsi" w:cstheme="minorHAnsi"/>
          <w:lang w:eastAsia="ar-SA"/>
        </w:rPr>
        <w:t xml:space="preserve"> </w:t>
      </w:r>
      <w:r w:rsidR="00632EB4" w:rsidRPr="00724819">
        <w:rPr>
          <w:rFonts w:asciiTheme="minorHAnsi" w:eastAsia="Times New Roman" w:hAnsiTheme="minorHAnsi" w:cstheme="minorHAnsi"/>
          <w:b/>
          <w:bCs/>
          <w:lang w:eastAsia="ar-SA"/>
        </w:rPr>
        <w:t>για</w:t>
      </w:r>
      <w:r w:rsidR="00632EB4">
        <w:rPr>
          <w:rFonts w:asciiTheme="minorHAnsi" w:eastAsia="Times New Roman" w:hAnsiTheme="minorHAnsi" w:cstheme="minorHAnsi"/>
          <w:b/>
          <w:bCs/>
          <w:lang w:eastAsia="ar-SA"/>
        </w:rPr>
        <w:t xml:space="preserve"> την </w:t>
      </w:r>
      <w:r w:rsidR="00E37437">
        <w:rPr>
          <w:rFonts w:asciiTheme="minorHAnsi" w:eastAsia="Times New Roman" w:hAnsiTheme="minorHAnsi" w:cstheme="minorHAnsi"/>
          <w:b/>
          <w:bCs/>
          <w:lang w:eastAsia="ar-SA"/>
        </w:rPr>
        <w:t xml:space="preserve">προμήθεια </w:t>
      </w:r>
      <w:r w:rsidR="004E37FA">
        <w:rPr>
          <w:rFonts w:asciiTheme="minorHAnsi" w:eastAsia="Times New Roman" w:hAnsiTheme="minorHAnsi" w:cstheme="minorHAnsi"/>
          <w:b/>
          <w:bCs/>
          <w:lang w:eastAsia="ar-SA"/>
        </w:rPr>
        <w:t xml:space="preserve">με </w:t>
      </w:r>
      <w:r w:rsidR="00E37437">
        <w:rPr>
          <w:rFonts w:asciiTheme="minorHAnsi" w:eastAsia="Times New Roman" w:hAnsiTheme="minorHAnsi" w:cstheme="minorHAnsi"/>
          <w:b/>
          <w:bCs/>
          <w:lang w:eastAsia="ar-SA"/>
        </w:rPr>
        <w:t>20 τεμ</w:t>
      </w:r>
      <w:r w:rsidR="004E37FA">
        <w:rPr>
          <w:rFonts w:asciiTheme="minorHAnsi" w:eastAsia="Times New Roman" w:hAnsiTheme="minorHAnsi" w:cstheme="minorHAnsi"/>
          <w:b/>
          <w:bCs/>
          <w:lang w:eastAsia="ar-SA"/>
        </w:rPr>
        <w:t>άχια</w:t>
      </w:r>
      <w:r w:rsidR="00E37437">
        <w:rPr>
          <w:rFonts w:asciiTheme="minorHAnsi" w:eastAsia="Times New Roman" w:hAnsiTheme="minorHAnsi" w:cstheme="minorHAnsi"/>
          <w:b/>
          <w:bCs/>
          <w:lang w:eastAsia="ar-SA"/>
        </w:rPr>
        <w:t xml:space="preserve"> πτυσσόμε</w:t>
      </w:r>
      <w:r w:rsidR="004E37FA">
        <w:rPr>
          <w:rFonts w:asciiTheme="minorHAnsi" w:eastAsia="Times New Roman" w:hAnsiTheme="minorHAnsi" w:cstheme="minorHAnsi"/>
          <w:b/>
          <w:bCs/>
          <w:lang w:eastAsia="ar-SA"/>
        </w:rPr>
        <w:t>να</w:t>
      </w:r>
      <w:r w:rsidR="00E37437">
        <w:rPr>
          <w:rFonts w:asciiTheme="minorHAnsi" w:eastAsia="Times New Roman" w:hAnsiTheme="minorHAnsi" w:cstheme="minorHAnsi"/>
          <w:b/>
          <w:bCs/>
          <w:lang w:eastAsia="ar-SA"/>
        </w:rPr>
        <w:t xml:space="preserve"> τραπεζ</w:t>
      </w:r>
      <w:r w:rsidR="004E37FA">
        <w:rPr>
          <w:rFonts w:asciiTheme="minorHAnsi" w:eastAsia="Times New Roman" w:hAnsiTheme="minorHAnsi" w:cstheme="minorHAnsi"/>
          <w:b/>
          <w:bCs/>
          <w:lang w:eastAsia="ar-SA"/>
        </w:rPr>
        <w:t>άκια</w:t>
      </w:r>
      <w:r w:rsidR="00E37437">
        <w:rPr>
          <w:rFonts w:asciiTheme="minorHAnsi" w:eastAsia="Times New Roman" w:hAnsiTheme="minorHAnsi" w:cstheme="minorHAnsi"/>
          <w:b/>
          <w:bCs/>
          <w:lang w:eastAsia="ar-SA"/>
        </w:rPr>
        <w:t xml:space="preserve"> (συνεδρίου-</w:t>
      </w:r>
      <w:r w:rsidR="00E37437">
        <w:rPr>
          <w:rFonts w:asciiTheme="minorHAnsi" w:eastAsia="Times New Roman" w:hAnsiTheme="minorHAnsi" w:cstheme="minorHAnsi"/>
          <w:b/>
          <w:bCs/>
          <w:lang w:val="en-US" w:eastAsia="ar-SA"/>
        </w:rPr>
        <w:t>catering</w:t>
      </w:r>
      <w:r w:rsidR="00E37437" w:rsidRPr="00E37437">
        <w:rPr>
          <w:rFonts w:asciiTheme="minorHAnsi" w:eastAsia="Times New Roman" w:hAnsiTheme="minorHAnsi" w:cstheme="minorHAnsi"/>
          <w:b/>
          <w:bCs/>
          <w:lang w:eastAsia="ar-SA"/>
        </w:rPr>
        <w:t>)</w:t>
      </w:r>
      <w:r w:rsidR="00E37437">
        <w:rPr>
          <w:rFonts w:asciiTheme="minorHAnsi" w:eastAsia="Times New Roman" w:hAnsiTheme="minorHAnsi" w:cstheme="minorHAnsi"/>
          <w:b/>
          <w:bCs/>
          <w:lang w:eastAsia="ar-SA"/>
        </w:rPr>
        <w:t xml:space="preserve"> </w:t>
      </w:r>
      <w:r w:rsidR="005C7DC2">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474663AC"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E37437">
        <w:rPr>
          <w:rFonts w:asciiTheme="minorHAnsi" w:hAnsiTheme="minorHAnsi" w:cstheme="minorHAnsi"/>
          <w:color w:val="000000"/>
          <w:sz w:val="22"/>
          <w:szCs w:val="22"/>
          <w:lang w:val="el-GR"/>
        </w:rPr>
        <w:t>788</w:t>
      </w:r>
      <w:r w:rsidR="00A35736">
        <w:rPr>
          <w:rFonts w:asciiTheme="minorHAnsi" w:hAnsiTheme="minorHAnsi" w:cstheme="minorHAnsi"/>
          <w:b/>
          <w:bCs/>
          <w:color w:val="000000"/>
          <w:sz w:val="22"/>
          <w:szCs w:val="22"/>
          <w:lang w:val="el-GR"/>
        </w:rPr>
        <w:t>/</w:t>
      </w:r>
      <w:r w:rsidR="00E37437">
        <w:rPr>
          <w:rFonts w:asciiTheme="minorHAnsi" w:hAnsiTheme="minorHAnsi" w:cstheme="minorHAnsi"/>
          <w:b/>
          <w:bCs/>
          <w:color w:val="000000"/>
          <w:sz w:val="22"/>
          <w:szCs w:val="22"/>
          <w:lang w:val="el-GR"/>
        </w:rPr>
        <w:t>20423</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E37437">
        <w:rPr>
          <w:rFonts w:asciiTheme="minorHAnsi" w:hAnsiTheme="minorHAnsi" w:cstheme="minorHAnsi"/>
          <w:color w:val="000000"/>
          <w:sz w:val="22"/>
          <w:szCs w:val="22"/>
          <w:lang w:val="el-GR"/>
        </w:rPr>
        <w:t xml:space="preserve">Κολυμβητηρίου </w:t>
      </w:r>
      <w:r>
        <w:rPr>
          <w:rFonts w:asciiTheme="minorHAnsi" w:hAnsiTheme="minorHAnsi" w:cstheme="minorHAnsi"/>
          <w:color w:val="000000"/>
          <w:sz w:val="22"/>
          <w:szCs w:val="22"/>
          <w:lang w:val="el-GR"/>
        </w:rPr>
        <w:t>του ΟΑΚΑ.</w:t>
      </w:r>
    </w:p>
    <w:p w14:paraId="6E0832BD" w14:textId="5ED40C39"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E37437">
        <w:rPr>
          <w:rFonts w:asciiTheme="minorHAnsi" w:hAnsiTheme="minorHAnsi" w:cstheme="minorHAnsi"/>
          <w:b/>
          <w:bCs/>
          <w:color w:val="000000"/>
          <w:sz w:val="22"/>
          <w:szCs w:val="22"/>
          <w:lang w:val="el-GR"/>
        </w:rPr>
        <w:t>1035</w:t>
      </w:r>
      <w:r w:rsidR="00A35736">
        <w:rPr>
          <w:rFonts w:asciiTheme="minorHAnsi" w:hAnsiTheme="minorHAnsi" w:cstheme="minorHAnsi"/>
          <w:b/>
          <w:bCs/>
          <w:color w:val="000000"/>
          <w:sz w:val="22"/>
          <w:szCs w:val="22"/>
          <w:lang w:val="el-GR"/>
        </w:rPr>
        <w:t>/</w:t>
      </w:r>
      <w:r w:rsidR="00E37437">
        <w:rPr>
          <w:rFonts w:asciiTheme="minorHAnsi" w:hAnsiTheme="minorHAnsi" w:cstheme="minorHAnsi"/>
          <w:b/>
          <w:bCs/>
          <w:color w:val="000000"/>
          <w:sz w:val="22"/>
          <w:szCs w:val="22"/>
          <w:lang w:val="el-GR"/>
        </w:rPr>
        <w:t>97ΧΚ</w:t>
      </w:r>
      <w:r w:rsidR="00A35736">
        <w:rPr>
          <w:rFonts w:asciiTheme="minorHAnsi" w:hAnsiTheme="minorHAnsi" w:cstheme="minorHAnsi"/>
          <w:b/>
          <w:bCs/>
          <w:color w:val="000000"/>
          <w:sz w:val="22"/>
          <w:szCs w:val="22"/>
          <w:lang w:val="el-GR"/>
        </w:rPr>
        <w:t>469Η3Π-</w:t>
      </w:r>
      <w:r w:rsidR="00E37437">
        <w:rPr>
          <w:rFonts w:asciiTheme="minorHAnsi" w:hAnsiTheme="minorHAnsi" w:cstheme="minorHAnsi"/>
          <w:b/>
          <w:bCs/>
          <w:color w:val="000000"/>
          <w:sz w:val="22"/>
          <w:szCs w:val="22"/>
          <w:lang w:val="el-GR"/>
        </w:rPr>
        <w:t>5ΒΖ</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0F94A536" w:rsid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4E37FA">
        <w:rPr>
          <w:rFonts w:ascii="Calibri" w:eastAsia="Calibri" w:hAnsi="Calibri" w:cs="Calibri"/>
          <w:b/>
          <w:bCs/>
          <w:sz w:val="24"/>
          <w:szCs w:val="24"/>
        </w:rPr>
        <w:t>20423</w:t>
      </w:r>
    </w:p>
    <w:p w14:paraId="3B89EA97" w14:textId="213F0738" w:rsidR="005E0384" w:rsidRPr="005E0384" w:rsidRDefault="005E0384" w:rsidP="00F714EB">
      <w:pPr>
        <w:widowControl/>
        <w:autoSpaceDE/>
        <w:autoSpaceDN/>
        <w:rPr>
          <w:rFonts w:ascii="Calibri" w:eastAsia="Calibri" w:hAnsi="Calibri" w:cs="Calibri"/>
          <w:sz w:val="24"/>
          <w:szCs w:val="24"/>
        </w:rPr>
      </w:pPr>
    </w:p>
    <w:p w14:paraId="34F96817" w14:textId="1EA4F88D" w:rsidR="005E0384" w:rsidRDefault="00E37437" w:rsidP="005E0384">
      <w:pPr>
        <w:widowControl/>
        <w:autoSpaceDE/>
        <w:autoSpaceDN/>
        <w:rPr>
          <w:rFonts w:ascii="Calibri" w:eastAsia="Calibri" w:hAnsi="Calibri" w:cs="Calibri"/>
          <w:color w:val="000000" w:themeColor="text1"/>
          <w:sz w:val="24"/>
          <w:szCs w:val="24"/>
        </w:rPr>
      </w:pPr>
      <w:r>
        <w:rPr>
          <w:rFonts w:ascii="Calibri" w:eastAsia="Calibri" w:hAnsi="Calibri" w:cs="Calibri"/>
          <w:color w:val="000000" w:themeColor="text1"/>
          <w:sz w:val="24"/>
          <w:szCs w:val="24"/>
        </w:rPr>
        <w:t>Απόχρωση: Λευκό ή γκρι ή μαύρο.</w:t>
      </w:r>
    </w:p>
    <w:p w14:paraId="5B2DED30" w14:textId="39DFF46B" w:rsidR="00E37437" w:rsidRDefault="00E37437" w:rsidP="005E0384">
      <w:pPr>
        <w:widowControl/>
        <w:autoSpaceDE/>
        <w:autoSpaceDN/>
        <w:rPr>
          <w:rFonts w:ascii="Calibri" w:eastAsia="Calibri" w:hAnsi="Calibri" w:cs="Calibri"/>
          <w:color w:val="000000" w:themeColor="text1"/>
          <w:sz w:val="24"/>
          <w:szCs w:val="24"/>
        </w:rPr>
      </w:pPr>
      <w:r>
        <w:rPr>
          <w:rFonts w:ascii="Calibri" w:eastAsia="Calibri" w:hAnsi="Calibri" w:cs="Calibri"/>
          <w:color w:val="000000" w:themeColor="text1"/>
          <w:sz w:val="24"/>
          <w:szCs w:val="24"/>
        </w:rPr>
        <w:t>Σκελετός: Μεταλλικός.</w:t>
      </w:r>
    </w:p>
    <w:p w14:paraId="0F472729" w14:textId="0D702D29" w:rsidR="00E37437" w:rsidRPr="00F714EB" w:rsidRDefault="00E37437" w:rsidP="005E0384">
      <w:pPr>
        <w:widowControl/>
        <w:autoSpaceDE/>
        <w:autoSpaceDN/>
        <w:rPr>
          <w:rFonts w:ascii="Calibri" w:eastAsia="Calibri" w:hAnsi="Calibri" w:cs="Calibri"/>
          <w:color w:val="000000" w:themeColor="text1"/>
          <w:sz w:val="24"/>
          <w:szCs w:val="24"/>
        </w:rPr>
      </w:pPr>
      <w:r>
        <w:rPr>
          <w:rFonts w:ascii="Calibri" w:eastAsia="Calibri" w:hAnsi="Calibri" w:cs="Calibri"/>
          <w:color w:val="000000" w:themeColor="text1"/>
          <w:sz w:val="24"/>
          <w:szCs w:val="24"/>
        </w:rPr>
        <w:t>Διαστάσεις: Μήκος =1,50μ. Βάθος +0,75-0,80μ.  Ύψος:0,70-0,80μ.</w:t>
      </w:r>
    </w:p>
    <w:p w14:paraId="286B7BA3" w14:textId="0FCC8F5F" w:rsidR="0036691C" w:rsidRPr="00012FC6" w:rsidRDefault="00973F59" w:rsidP="00012FC6">
      <w:pPr>
        <w:widowControl/>
        <w:autoSpaceDE/>
        <w:autoSpaceDN/>
        <w:rPr>
          <w:rFonts w:ascii="Calibri" w:eastAsia="Calibri" w:hAnsi="Calibri" w:cs="Calibri"/>
          <w:sz w:val="24"/>
          <w:szCs w:val="24"/>
        </w:rPr>
      </w:pPr>
      <w:r>
        <w:rPr>
          <w:rFonts w:ascii="Calibri" w:eastAsia="Calibri" w:hAnsi="Calibri" w:cs="Calibri"/>
          <w:sz w:val="24"/>
          <w:szCs w:val="24"/>
        </w:rPr>
        <w:t xml:space="preserve"> </w:t>
      </w:r>
    </w:p>
    <w:p w14:paraId="14527D4D" w14:textId="2C85955E" w:rsidR="005E0384" w:rsidRPr="0036691C"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2784FFD8"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E37437">
        <w:rPr>
          <w:rFonts w:asciiTheme="minorHAnsi" w:hAnsiTheme="minorHAnsi" w:cstheme="minorHAnsi"/>
          <w:color w:val="000000"/>
        </w:rPr>
        <w:t>940</w:t>
      </w:r>
      <w:r w:rsidR="00973F59">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w:t>
      </w:r>
      <w:r w:rsidR="00F714EB">
        <w:rPr>
          <w:rFonts w:asciiTheme="minorHAnsi" w:hAnsiTheme="minorHAnsi" w:cstheme="minorHAnsi"/>
          <w:color w:val="000000"/>
        </w:rPr>
        <w:t>.</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Theme="minorHAnsi" w:hAnsiTheme="minorHAnsi" w:cstheme="minorHAnsi"/>
          <w:color w:val="auto"/>
          <w:sz w:val="22"/>
          <w:szCs w:val="22"/>
          <w:lang w:val="el-GR"/>
        </w:rPr>
        <w:t>βαρύνεται</w:t>
      </w:r>
      <w:proofErr w:type="spellEnd"/>
      <w:r>
        <w:rPr>
          <w:rFonts w:asciiTheme="minorHAnsi" w:hAnsiTheme="minorHAnsi" w:cstheme="minorHAnsi"/>
          <w:color w:val="auto"/>
          <w:sz w:val="22"/>
          <w:szCs w:val="22"/>
          <w:lang w:val="el-GR"/>
        </w:rPr>
        <w:t xml:space="preserve">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Theme="minorHAnsi" w:hAnsiTheme="minorHAnsi" w:cstheme="minorHAnsi"/>
          <w:color w:val="auto"/>
          <w:sz w:val="22"/>
          <w:szCs w:val="22"/>
          <w:lang w:val="el-GR"/>
        </w:rPr>
        <w:t>παρακρατείται</w:t>
      </w:r>
      <w:proofErr w:type="spellEnd"/>
      <w:r>
        <w:rPr>
          <w:rFonts w:asciiTheme="minorHAnsi" w:hAnsiTheme="minorHAnsi" w:cstheme="minorHAnsi"/>
          <w:color w:val="auto"/>
          <w:sz w:val="22"/>
          <w:szCs w:val="22"/>
          <w:lang w:val="el-GR"/>
        </w:rPr>
        <w:t xml:space="preserve"> σε κάθε </w:t>
      </w:r>
      <w:r>
        <w:rPr>
          <w:rFonts w:asciiTheme="minorHAnsi" w:hAnsiTheme="minorHAnsi" w:cstheme="minorHAnsi"/>
          <w:color w:val="auto"/>
          <w:sz w:val="22"/>
          <w:szCs w:val="22"/>
          <w:lang w:val="el-GR"/>
        </w:rPr>
        <w:lastRenderedPageBreak/>
        <w:t xml:space="preserve">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7B89BDE2"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w:t>
      </w:r>
      <w:r w:rsidR="00F714EB">
        <w:rPr>
          <w:rFonts w:asciiTheme="minorHAnsi" w:hAnsiTheme="minorHAnsi" w:cstheme="minorHAnsi"/>
          <w:b/>
          <w:bCs/>
          <w:color w:val="000000"/>
          <w:sz w:val="22"/>
          <w:szCs w:val="22"/>
          <w:lang w:eastAsia="en-US"/>
        </w:rPr>
        <w:t>ς 1</w:t>
      </w:r>
      <w:r w:rsidR="004E37FA">
        <w:rPr>
          <w:rFonts w:asciiTheme="minorHAnsi" w:hAnsiTheme="minorHAnsi" w:cstheme="minorHAnsi"/>
          <w:b/>
          <w:bCs/>
          <w:color w:val="000000"/>
          <w:sz w:val="22"/>
          <w:szCs w:val="22"/>
          <w:lang w:eastAsia="en-US"/>
        </w:rPr>
        <w:t>3</w:t>
      </w:r>
      <w:r w:rsidR="0036684D">
        <w:rPr>
          <w:rFonts w:asciiTheme="minorHAnsi" w:hAnsiTheme="minorHAnsi" w:cstheme="minorHAnsi"/>
          <w:b/>
          <w:bCs/>
          <w:color w:val="000000"/>
          <w:sz w:val="22"/>
          <w:szCs w:val="22"/>
          <w:lang w:eastAsia="en-US"/>
        </w:rPr>
        <w:t>/</w:t>
      </w:r>
      <w:r w:rsidR="004E37FA">
        <w:rPr>
          <w:rFonts w:asciiTheme="minorHAnsi" w:hAnsiTheme="minorHAnsi" w:cstheme="minorHAnsi"/>
          <w:b/>
          <w:bCs/>
          <w:color w:val="000000"/>
          <w:sz w:val="22"/>
          <w:szCs w:val="22"/>
          <w:lang w:eastAsia="en-US"/>
        </w:rPr>
        <w:t>11</w:t>
      </w:r>
      <w:r w:rsidR="0036684D">
        <w:rPr>
          <w:rFonts w:asciiTheme="minorHAnsi" w:hAnsiTheme="minorHAnsi" w:cstheme="minorHAnsi"/>
          <w:b/>
          <w:bCs/>
          <w:color w:val="000000"/>
          <w:sz w:val="22"/>
          <w:szCs w:val="22"/>
          <w:lang w:eastAsia="en-US"/>
        </w:rPr>
        <w:t>/202</w:t>
      </w:r>
      <w:r w:rsidR="00012FC6">
        <w:rPr>
          <w:rFonts w:asciiTheme="minorHAnsi" w:hAnsiTheme="minorHAnsi" w:cstheme="minorHAnsi"/>
          <w:b/>
          <w:bCs/>
          <w:color w:val="000000"/>
          <w:sz w:val="22"/>
          <w:szCs w:val="22"/>
          <w:lang w:eastAsia="en-US"/>
        </w:rPr>
        <w:t>5</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 xml:space="preserve">Στον φάκελο της προσφοράς θα αναγράφεται ΑΠΑΡΑΙΤΗΤΑ  ο </w:t>
      </w:r>
      <w:proofErr w:type="spellStart"/>
      <w:r w:rsidRPr="00361C4F">
        <w:rPr>
          <w:rFonts w:asciiTheme="minorHAnsi" w:hAnsiTheme="minorHAnsi" w:cstheme="minorHAnsi"/>
          <w:b/>
          <w:sz w:val="22"/>
          <w:szCs w:val="22"/>
        </w:rPr>
        <w:t>αρ</w:t>
      </w:r>
      <w:proofErr w:type="spellEnd"/>
      <w:r w:rsidRPr="00361C4F">
        <w:rPr>
          <w:rFonts w:asciiTheme="minorHAnsi" w:hAnsiTheme="minorHAnsi" w:cstheme="minorHAnsi"/>
          <w:b/>
          <w:sz w:val="22"/>
          <w:szCs w:val="22"/>
        </w:rPr>
        <w:t>. εισήγησης : &lt;</w:t>
      </w:r>
      <w:r w:rsidR="004E37FA">
        <w:rPr>
          <w:rFonts w:asciiTheme="minorHAnsi" w:hAnsiTheme="minorHAnsi" w:cstheme="minorHAnsi"/>
          <w:b/>
          <w:sz w:val="22"/>
          <w:szCs w:val="22"/>
        </w:rPr>
        <w:t>788/20423</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1E663600"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F714EB">
        <w:rPr>
          <w:rFonts w:asciiTheme="minorHAnsi" w:hAnsiTheme="minorHAnsi" w:cstheme="minorHAnsi"/>
          <w:color w:val="000000"/>
          <w:sz w:val="22"/>
          <w:szCs w:val="22"/>
          <w:lang w:eastAsia="en-US"/>
        </w:rPr>
        <w:t>1</w:t>
      </w:r>
      <w:r w:rsidR="004E37FA">
        <w:rPr>
          <w:rFonts w:asciiTheme="minorHAnsi" w:hAnsiTheme="minorHAnsi" w:cstheme="minorHAnsi"/>
          <w:color w:val="000000"/>
          <w:sz w:val="22"/>
          <w:szCs w:val="22"/>
          <w:lang w:eastAsia="en-US"/>
        </w:rPr>
        <w:t>4</w:t>
      </w:r>
      <w:r w:rsidR="00B212C0" w:rsidRPr="00B212C0">
        <w:rPr>
          <w:rFonts w:asciiTheme="minorHAnsi" w:hAnsiTheme="minorHAnsi" w:cstheme="minorHAnsi"/>
          <w:b/>
          <w:bCs/>
          <w:color w:val="000000"/>
          <w:sz w:val="22"/>
          <w:szCs w:val="22"/>
          <w:lang w:eastAsia="en-US"/>
        </w:rPr>
        <w:t>/</w:t>
      </w:r>
      <w:r w:rsidR="004E37FA">
        <w:rPr>
          <w:rFonts w:asciiTheme="minorHAnsi" w:hAnsiTheme="minorHAnsi" w:cstheme="minorHAnsi"/>
          <w:b/>
          <w:bCs/>
          <w:color w:val="000000"/>
          <w:sz w:val="22"/>
          <w:szCs w:val="22"/>
          <w:lang w:eastAsia="en-US"/>
        </w:rPr>
        <w:t>11</w:t>
      </w:r>
      <w:r w:rsidR="00B212C0" w:rsidRPr="00B212C0">
        <w:rPr>
          <w:rFonts w:asciiTheme="minorHAnsi" w:hAnsiTheme="minorHAnsi" w:cstheme="minorHAnsi"/>
          <w:b/>
          <w:bCs/>
          <w:color w:val="000000"/>
          <w:sz w:val="22"/>
          <w:szCs w:val="22"/>
          <w:lang w:eastAsia="en-US"/>
        </w:rPr>
        <w:t>/202</w:t>
      </w:r>
      <w:r w:rsidR="003D4F5C">
        <w:rPr>
          <w:rFonts w:asciiTheme="minorHAnsi" w:hAnsiTheme="minorHAnsi" w:cstheme="minorHAnsi"/>
          <w:b/>
          <w:bCs/>
          <w:color w:val="000000"/>
          <w:sz w:val="22"/>
          <w:szCs w:val="22"/>
          <w:lang w:eastAsia="en-US"/>
        </w:rPr>
        <w:t>5</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4E37FA">
        <w:rPr>
          <w:rFonts w:asciiTheme="minorHAnsi" w:hAnsiTheme="minorHAnsi" w:cstheme="minorHAnsi"/>
          <w:b/>
          <w:sz w:val="22"/>
          <w:szCs w:val="22"/>
        </w:rPr>
        <w:t>Παρασκευή</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E76A9BF"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w:t>
      </w:r>
      <w:proofErr w:type="spellStart"/>
      <w:r>
        <w:rPr>
          <w:rFonts w:asciiTheme="minorHAnsi" w:hAnsiTheme="minorHAnsi" w:cstheme="minorHAnsi"/>
          <w:color w:val="auto"/>
          <w:sz w:val="22"/>
          <w:szCs w:val="22"/>
          <w:lang w:val="el-GR"/>
        </w:rPr>
        <w:t>επι</w:t>
      </w:r>
      <w:proofErr w:type="spellEnd"/>
      <w:r>
        <w:rPr>
          <w:rFonts w:asciiTheme="minorHAnsi" w:hAnsiTheme="minorHAnsi" w:cstheme="minorHAnsi"/>
          <w:color w:val="auto"/>
          <w:sz w:val="22"/>
          <w:szCs w:val="22"/>
          <w:lang w:val="el-GR"/>
        </w:rPr>
        <w:t xml:space="preserve"> του αντικειμένου των εργασιών  στο  </w:t>
      </w:r>
      <w:proofErr w:type="spellStart"/>
      <w:r>
        <w:rPr>
          <w:rFonts w:asciiTheme="minorHAnsi" w:hAnsiTheme="minorHAnsi" w:cstheme="minorHAnsi"/>
          <w:color w:val="auto"/>
          <w:sz w:val="22"/>
          <w:szCs w:val="22"/>
          <w:lang w:val="el-GR"/>
        </w:rPr>
        <w:t>τηλ</w:t>
      </w:r>
      <w:proofErr w:type="spellEnd"/>
      <w:r>
        <w:rPr>
          <w:rFonts w:asciiTheme="minorHAnsi" w:hAnsiTheme="minorHAnsi" w:cstheme="minorHAnsi"/>
          <w:color w:val="auto"/>
          <w:sz w:val="22"/>
          <w:szCs w:val="22"/>
          <w:lang w:val="el-GR"/>
        </w:rPr>
        <w:t xml:space="preserve">. </w:t>
      </w:r>
      <w:r w:rsidR="00591966">
        <w:rPr>
          <w:rFonts w:asciiTheme="minorHAnsi" w:hAnsiTheme="minorHAnsi" w:cstheme="minorHAnsi"/>
          <w:color w:val="auto"/>
          <w:sz w:val="22"/>
          <w:szCs w:val="22"/>
          <w:lang w:val="el-GR"/>
        </w:rPr>
        <w:t xml:space="preserve">210 </w:t>
      </w:r>
      <w:r w:rsidR="00F714EB">
        <w:rPr>
          <w:rFonts w:asciiTheme="minorHAnsi" w:hAnsiTheme="minorHAnsi" w:cstheme="minorHAnsi"/>
          <w:color w:val="auto"/>
          <w:sz w:val="22"/>
          <w:szCs w:val="22"/>
          <w:lang w:val="el-GR"/>
        </w:rPr>
        <w:t>68</w:t>
      </w:r>
      <w:r w:rsidR="004E37FA">
        <w:rPr>
          <w:rFonts w:asciiTheme="minorHAnsi" w:hAnsiTheme="minorHAnsi" w:cstheme="minorHAnsi"/>
          <w:color w:val="auto"/>
          <w:sz w:val="22"/>
          <w:szCs w:val="22"/>
          <w:lang w:val="el-GR"/>
        </w:rPr>
        <w:t>50200</w:t>
      </w:r>
      <w:r w:rsidR="00DC7568">
        <w:rPr>
          <w:rFonts w:asciiTheme="minorHAnsi" w:hAnsiTheme="minorHAnsi" w:cstheme="minorHAnsi"/>
          <w:color w:val="auto"/>
          <w:sz w:val="22"/>
          <w:szCs w:val="22"/>
          <w:lang w:val="el-GR"/>
        </w:rPr>
        <w:t xml:space="preserve"> </w:t>
      </w:r>
      <w:r w:rsidR="00F714EB">
        <w:rPr>
          <w:rFonts w:asciiTheme="minorHAnsi" w:hAnsiTheme="minorHAnsi" w:cstheme="minorHAnsi"/>
          <w:color w:val="auto"/>
          <w:sz w:val="22"/>
          <w:szCs w:val="22"/>
          <w:lang w:val="el-GR"/>
        </w:rPr>
        <w:t xml:space="preserve">κ. </w:t>
      </w:r>
      <w:r w:rsidR="004E37FA">
        <w:rPr>
          <w:rFonts w:asciiTheme="minorHAnsi" w:hAnsiTheme="minorHAnsi" w:cstheme="minorHAnsi"/>
          <w:color w:val="auto"/>
          <w:sz w:val="22"/>
          <w:szCs w:val="22"/>
          <w:lang w:val="el-GR"/>
        </w:rPr>
        <w:t>Θ. Θεοφάνη</w:t>
      </w:r>
      <w:r w:rsidR="00F76B8F">
        <w:rPr>
          <w:rFonts w:asciiTheme="minorHAnsi" w:hAnsiTheme="minorHAnsi" w:cstheme="minorHAnsi"/>
          <w:color w:val="auto"/>
          <w:sz w:val="22"/>
          <w:szCs w:val="22"/>
          <w:lang w:val="el-GR"/>
        </w:rPr>
        <w:t>.</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A6BBB"/>
    <w:rsid w:val="001E1447"/>
    <w:rsid w:val="00206EE9"/>
    <w:rsid w:val="00207D78"/>
    <w:rsid w:val="0022630A"/>
    <w:rsid w:val="0022733E"/>
    <w:rsid w:val="00244501"/>
    <w:rsid w:val="00245187"/>
    <w:rsid w:val="002451F8"/>
    <w:rsid w:val="0027348A"/>
    <w:rsid w:val="002779A2"/>
    <w:rsid w:val="00285F93"/>
    <w:rsid w:val="002C7659"/>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F5C"/>
    <w:rsid w:val="003F1BC6"/>
    <w:rsid w:val="00404465"/>
    <w:rsid w:val="004117A0"/>
    <w:rsid w:val="00437DF5"/>
    <w:rsid w:val="00442418"/>
    <w:rsid w:val="00480829"/>
    <w:rsid w:val="004816A8"/>
    <w:rsid w:val="004950AB"/>
    <w:rsid w:val="004C2DDF"/>
    <w:rsid w:val="004C3F73"/>
    <w:rsid w:val="004D3F5D"/>
    <w:rsid w:val="004D7F25"/>
    <w:rsid w:val="004E37FA"/>
    <w:rsid w:val="004F487B"/>
    <w:rsid w:val="004F4BBB"/>
    <w:rsid w:val="00520C6F"/>
    <w:rsid w:val="00522A28"/>
    <w:rsid w:val="00564C66"/>
    <w:rsid w:val="00573AB8"/>
    <w:rsid w:val="00591966"/>
    <w:rsid w:val="005B4298"/>
    <w:rsid w:val="005C7DC2"/>
    <w:rsid w:val="005E0384"/>
    <w:rsid w:val="005E2231"/>
    <w:rsid w:val="005E7433"/>
    <w:rsid w:val="005F7E2A"/>
    <w:rsid w:val="006154D5"/>
    <w:rsid w:val="006201E3"/>
    <w:rsid w:val="006267F2"/>
    <w:rsid w:val="00632EB4"/>
    <w:rsid w:val="0065108F"/>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D01EE"/>
    <w:rsid w:val="008F65D9"/>
    <w:rsid w:val="009007C7"/>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61BE6"/>
    <w:rsid w:val="00A63464"/>
    <w:rsid w:val="00A673D8"/>
    <w:rsid w:val="00A82215"/>
    <w:rsid w:val="00A927EC"/>
    <w:rsid w:val="00A94014"/>
    <w:rsid w:val="00A975E7"/>
    <w:rsid w:val="00AA6EA6"/>
    <w:rsid w:val="00B119A6"/>
    <w:rsid w:val="00B1521E"/>
    <w:rsid w:val="00B212C0"/>
    <w:rsid w:val="00B316A6"/>
    <w:rsid w:val="00B34704"/>
    <w:rsid w:val="00B46D66"/>
    <w:rsid w:val="00B57AEF"/>
    <w:rsid w:val="00B64112"/>
    <w:rsid w:val="00B866CD"/>
    <w:rsid w:val="00BA477F"/>
    <w:rsid w:val="00C518D8"/>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4101A"/>
    <w:rsid w:val="00D527CE"/>
    <w:rsid w:val="00D556F6"/>
    <w:rsid w:val="00D5613A"/>
    <w:rsid w:val="00D8434B"/>
    <w:rsid w:val="00DA02D2"/>
    <w:rsid w:val="00DC1692"/>
    <w:rsid w:val="00DC3D11"/>
    <w:rsid w:val="00DC7095"/>
    <w:rsid w:val="00DC7568"/>
    <w:rsid w:val="00DE6A58"/>
    <w:rsid w:val="00E06A8F"/>
    <w:rsid w:val="00E212F9"/>
    <w:rsid w:val="00E32482"/>
    <w:rsid w:val="00E37437"/>
    <w:rsid w:val="00E41602"/>
    <w:rsid w:val="00E5682B"/>
    <w:rsid w:val="00E5763D"/>
    <w:rsid w:val="00EB1AB2"/>
    <w:rsid w:val="00EB471A"/>
    <w:rsid w:val="00EE030F"/>
    <w:rsid w:val="00EE6913"/>
    <w:rsid w:val="00EF11FD"/>
    <w:rsid w:val="00F05A77"/>
    <w:rsid w:val="00F0718A"/>
    <w:rsid w:val="00F12013"/>
    <w:rsid w:val="00F22E46"/>
    <w:rsid w:val="00F35647"/>
    <w:rsid w:val="00F50972"/>
    <w:rsid w:val="00F714EB"/>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809</Words>
  <Characters>4373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2025-10-31T06:49:00Z</dcterms:created>
  <dcterms:modified xsi:type="dcterms:W3CDTF">2025-10-31T06:49:00Z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