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9019E7D"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177CD1">
        <w:rPr>
          <w:rFonts w:asciiTheme="minorHAnsi" w:hAnsiTheme="minorHAnsi" w:cstheme="minorHAnsi"/>
        </w:rPr>
        <w:t>1</w:t>
      </w:r>
      <w:r w:rsidR="006328BC">
        <w:rPr>
          <w:rFonts w:asciiTheme="minorHAnsi" w:hAnsiTheme="minorHAnsi" w:cstheme="minorHAnsi"/>
        </w:rPr>
        <w:t>6</w:t>
      </w:r>
      <w:r w:rsidR="00766EF7">
        <w:rPr>
          <w:rFonts w:asciiTheme="minorHAnsi" w:hAnsiTheme="minorHAnsi" w:cstheme="minorHAnsi"/>
          <w:b/>
          <w:bCs/>
        </w:rPr>
        <w:t>/</w:t>
      </w:r>
      <w:r w:rsidR="008664A2">
        <w:rPr>
          <w:rFonts w:asciiTheme="minorHAnsi" w:hAnsiTheme="minorHAnsi" w:cstheme="minorHAnsi"/>
          <w:b/>
          <w:bCs/>
        </w:rPr>
        <w:t>0</w:t>
      </w:r>
      <w:r w:rsidR="006328BC">
        <w:rPr>
          <w:rFonts w:asciiTheme="minorHAnsi" w:hAnsiTheme="minorHAnsi" w:cstheme="minorHAnsi"/>
          <w:b/>
          <w:bCs/>
        </w:rPr>
        <w:t>7</w:t>
      </w:r>
      <w:r w:rsidR="00766EF7">
        <w:rPr>
          <w:rFonts w:asciiTheme="minorHAnsi" w:hAnsiTheme="minorHAnsi" w:cstheme="minorHAnsi"/>
          <w:b/>
          <w:bCs/>
        </w:rPr>
        <w:t>/202</w:t>
      </w:r>
      <w:r w:rsidR="008664A2">
        <w:rPr>
          <w:rFonts w:asciiTheme="minorHAnsi" w:hAnsiTheme="minorHAnsi" w:cstheme="minorHAnsi"/>
          <w:b/>
          <w:bCs/>
        </w:rPr>
        <w:t>5</w:t>
      </w:r>
    </w:p>
    <w:p w14:paraId="5066FC60" w14:textId="6FA6C8D2" w:rsidR="00DC7095" w:rsidRPr="00296CCA"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6328BC">
        <w:rPr>
          <w:rFonts w:asciiTheme="minorHAnsi" w:hAnsiTheme="minorHAnsi" w:cstheme="minorHAnsi"/>
        </w:rPr>
        <w:t>544</w:t>
      </w:r>
      <w:r w:rsidR="005E0384">
        <w:rPr>
          <w:rFonts w:asciiTheme="minorHAnsi" w:hAnsiTheme="minorHAnsi" w:cstheme="minorHAnsi"/>
          <w:b/>
          <w:bCs/>
        </w:rPr>
        <w:t>/</w:t>
      </w:r>
      <w:r w:rsidR="006328BC">
        <w:rPr>
          <w:rFonts w:asciiTheme="minorHAnsi" w:hAnsiTheme="minorHAnsi" w:cstheme="minorHAnsi"/>
          <w:b/>
          <w:bCs/>
        </w:rPr>
        <w:t>20206</w:t>
      </w:r>
    </w:p>
    <w:p w14:paraId="592C39E7" w14:textId="1CBCA860" w:rsidR="00126CFB" w:rsidRDefault="00382795" w:rsidP="00126CFB">
      <w:pPr>
        <w:ind w:left="1134" w:right="1133"/>
        <w:rPr>
          <w:rFonts w:asciiTheme="minorHAnsi" w:hAnsiTheme="minorHAnsi" w:cstheme="minorHAnsi"/>
        </w:rPr>
      </w:pPr>
      <w:r>
        <w:rPr>
          <w:rFonts w:asciiTheme="minorHAnsi" w:hAnsiTheme="minorHAnsi" w:cstheme="minorHAnsi"/>
        </w:rPr>
        <w:t>ΟΡΘΗ ΕΠΑΝΑΛΗΨΗ</w:t>
      </w:r>
      <w:r w:rsidR="00DC7095"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37C895A9"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296CCA">
        <w:rPr>
          <w:rFonts w:asciiTheme="minorHAnsi" w:eastAsia="Times New Roman" w:hAnsiTheme="minorHAnsi" w:cstheme="minorHAnsi"/>
          <w:b/>
          <w:bCs/>
          <w:lang w:eastAsia="ar-SA"/>
        </w:rPr>
        <w:t>προμήθεια με</w:t>
      </w:r>
      <w:r w:rsidR="00BD5E81">
        <w:rPr>
          <w:rFonts w:asciiTheme="minorHAnsi" w:hAnsiTheme="minorHAnsi"/>
        </w:rPr>
        <w:t xml:space="preserve">1 τεμάχιο </w:t>
      </w:r>
      <w:r w:rsidR="006328BC">
        <w:rPr>
          <w:rFonts w:asciiTheme="minorHAnsi" w:hAnsiTheme="minorHAnsi"/>
        </w:rPr>
        <w:t>σταθερό ηλεκτρονικό υπολογιστή</w:t>
      </w:r>
      <w:r w:rsidR="00BD5E81">
        <w:rPr>
          <w:rFonts w:asciiTheme="minorHAnsi" w:hAnsiTheme="minorHAnsi"/>
        </w:rPr>
        <w:t>,</w:t>
      </w:r>
      <w:bookmarkStart w:id="3" w:name="_Hlk65831553"/>
      <w:bookmarkEnd w:id="2"/>
      <w:r w:rsidR="006328BC">
        <w:rPr>
          <w:rFonts w:asciiTheme="minorHAnsi" w:hAnsiTheme="minorHAnsi"/>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3"/>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296CCA">
        <w:rPr>
          <w:rFonts w:asciiTheme="minorHAnsi" w:hAnsiTheme="minorHAnsi" w:cstheme="minorHAnsi"/>
          <w:b/>
          <w:bCs/>
        </w:rPr>
        <w:t>,</w:t>
      </w:r>
      <w:r w:rsidR="00724819" w:rsidRPr="00724819">
        <w:rPr>
          <w:rFonts w:asciiTheme="minorHAnsi" w:hAnsiTheme="minorHAnsi" w:cstheme="minorHAnsi"/>
          <w:b/>
          <w:bCs/>
        </w:rPr>
        <w:t xml:space="preserve"> </w:t>
      </w:r>
      <w:r w:rsidR="00296CCA">
        <w:rPr>
          <w:rFonts w:asciiTheme="minorHAnsi" w:hAnsiTheme="minorHAnsi" w:cstheme="minorHAnsi"/>
          <w:b/>
          <w:bCs/>
        </w:rPr>
        <w:t>π</w:t>
      </w:r>
      <w:r w:rsidR="00724819" w:rsidRPr="00724819">
        <w:rPr>
          <w:rFonts w:asciiTheme="minorHAnsi" w:hAnsiTheme="minorHAnsi" w:cstheme="minorHAnsi"/>
          <w:b/>
          <w:bCs/>
        </w:rPr>
        <w:t xml:space="preserve">ροϋπολογισμού </w:t>
      </w:r>
      <w:r w:rsidR="00724819" w:rsidRPr="00724819">
        <w:rPr>
          <w:rFonts w:asciiTheme="minorHAnsi" w:hAnsiTheme="minorHAnsi" w:cstheme="minorHAnsi"/>
          <w:b/>
          <w:bCs/>
          <w:color w:val="000000"/>
        </w:rPr>
        <w:t>€</w:t>
      </w:r>
      <w:r w:rsidR="006328BC">
        <w:rPr>
          <w:rFonts w:asciiTheme="minorHAnsi" w:hAnsiTheme="minorHAnsi" w:cstheme="minorHAnsi"/>
          <w:b/>
          <w:bCs/>
          <w:color w:val="000000"/>
        </w:rPr>
        <w:t>2.300</w:t>
      </w:r>
      <w:r w:rsidR="00177CD1" w:rsidRPr="00177CD1">
        <w:rPr>
          <w:rFonts w:asciiTheme="minorHAnsi" w:hAnsiTheme="minorHAnsi" w:cstheme="minorHAnsi"/>
          <w:b/>
          <w:bCs/>
          <w:color w:val="000000"/>
        </w:rPr>
        <w:t xml:space="preserve">,00 </w:t>
      </w:r>
      <w:r w:rsidR="00177CD1">
        <w:rPr>
          <w:rFonts w:asciiTheme="minorHAnsi" w:hAnsiTheme="minorHAnsi" w:cstheme="minorHAnsi"/>
          <w:b/>
          <w:bCs/>
          <w:color w:val="000000"/>
        </w:rPr>
        <w:t>πλέον ΦΠΑ</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6328BC">
        <w:rPr>
          <w:rFonts w:asciiTheme="minorHAnsi" w:hAnsiTheme="minorHAnsi" w:cstheme="minorHAnsi"/>
        </w:rPr>
        <w:t xml:space="preserve">Τεχνικών Υπηρεσιών </w:t>
      </w:r>
      <w:r w:rsidR="00724819" w:rsidRPr="00724819">
        <w:rPr>
          <w:rFonts w:asciiTheme="minorHAnsi" w:hAnsiTheme="minorHAnsi" w:cstheme="minorHAnsi"/>
        </w:rPr>
        <w:t>εισηγ.</w:t>
      </w:r>
      <w:r w:rsidR="006328BC">
        <w:rPr>
          <w:rFonts w:asciiTheme="minorHAnsi" w:hAnsiTheme="minorHAnsi" w:cstheme="minorHAnsi"/>
        </w:rPr>
        <w:t>544</w:t>
      </w:r>
      <w:r w:rsidR="00766EF7">
        <w:rPr>
          <w:rFonts w:asciiTheme="minorHAnsi" w:hAnsiTheme="minorHAnsi" w:cstheme="minorHAnsi"/>
          <w:b/>
          <w:bCs/>
        </w:rPr>
        <w:t>/</w:t>
      </w:r>
      <w:r w:rsidR="00BD5E81">
        <w:rPr>
          <w:rFonts w:asciiTheme="minorHAnsi" w:hAnsiTheme="minorHAnsi" w:cstheme="minorHAnsi"/>
          <w:b/>
          <w:bCs/>
        </w:rPr>
        <w:t>2</w:t>
      </w:r>
      <w:r w:rsidR="006328BC">
        <w:rPr>
          <w:rFonts w:asciiTheme="minorHAnsi" w:hAnsiTheme="minorHAnsi" w:cstheme="minorHAnsi"/>
          <w:b/>
          <w:bCs/>
        </w:rPr>
        <w:t>0206</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10BCC1A5"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296CCA" w:rsidRPr="00724819">
        <w:rPr>
          <w:rFonts w:asciiTheme="minorHAnsi" w:eastAsia="Times New Roman" w:hAnsiTheme="minorHAnsi" w:cstheme="minorHAnsi"/>
          <w:b/>
          <w:bCs/>
          <w:lang w:eastAsia="ar-SA"/>
        </w:rPr>
        <w:t>για</w:t>
      </w:r>
      <w:r w:rsidR="00296CCA">
        <w:rPr>
          <w:rFonts w:asciiTheme="minorHAnsi" w:eastAsia="Times New Roman" w:hAnsiTheme="minorHAnsi" w:cstheme="minorHAnsi"/>
          <w:b/>
          <w:bCs/>
          <w:lang w:eastAsia="ar-SA"/>
        </w:rPr>
        <w:t xml:space="preserve"> την προμήθεια με 1 τεμάχιο</w:t>
      </w:r>
      <w:r w:rsidR="006328BC">
        <w:rPr>
          <w:rFonts w:asciiTheme="minorHAnsi" w:eastAsia="Times New Roman" w:hAnsiTheme="minorHAnsi" w:cstheme="minorHAnsi"/>
          <w:b/>
          <w:bCs/>
          <w:lang w:eastAsia="ar-SA"/>
        </w:rPr>
        <w:t xml:space="preserve"> σταθερό ηλεκτρονικό υπολογιστή</w:t>
      </w:r>
      <w:bookmarkStart w:id="4" w:name="_Hlk200692417"/>
      <w:r w:rsidR="00BD5E81" w:rsidRPr="00C92324">
        <w:rPr>
          <w:rFonts w:asciiTheme="minorHAnsi" w:hAnsiTheme="minorHAnsi"/>
        </w:rPr>
        <w:t xml:space="preserve"> </w:t>
      </w:r>
      <w:r w:rsidR="00BD5E81">
        <w:rPr>
          <w:rFonts w:asciiTheme="minorHAnsi" w:hAnsiTheme="minorHAnsi"/>
        </w:rPr>
        <w:t xml:space="preserve">, </w:t>
      </w:r>
      <w:r w:rsidR="00BD5E81">
        <w:rPr>
          <w:rFonts w:asciiTheme="minorHAnsi" w:hAnsiTheme="minorHAnsi" w:cstheme="minorHAnsi"/>
          <w:b/>
        </w:rPr>
        <w:t xml:space="preserve">κόστους </w:t>
      </w:r>
      <w:proofErr w:type="spellStart"/>
      <w:r w:rsidR="006328BC">
        <w:rPr>
          <w:rFonts w:asciiTheme="minorHAnsi" w:hAnsiTheme="minorHAnsi" w:cstheme="minorHAnsi"/>
          <w:b/>
        </w:rPr>
        <w:t>εως</w:t>
      </w:r>
      <w:proofErr w:type="spellEnd"/>
      <w:r w:rsidR="006328BC">
        <w:rPr>
          <w:rFonts w:asciiTheme="minorHAnsi" w:hAnsiTheme="minorHAnsi" w:cstheme="minorHAnsi"/>
          <w:b/>
        </w:rPr>
        <w:t xml:space="preserve"> </w:t>
      </w:r>
      <w:r w:rsidR="00BD5E81">
        <w:rPr>
          <w:rFonts w:asciiTheme="minorHAnsi" w:hAnsiTheme="minorHAnsi" w:cstheme="minorHAnsi"/>
          <w:b/>
        </w:rPr>
        <w:t>2.</w:t>
      </w:r>
      <w:r w:rsidR="006328BC">
        <w:rPr>
          <w:rFonts w:asciiTheme="minorHAnsi" w:hAnsiTheme="minorHAnsi" w:cstheme="minorHAnsi"/>
          <w:b/>
        </w:rPr>
        <w:t>300</w:t>
      </w:r>
      <w:r w:rsidR="00BD5E81">
        <w:rPr>
          <w:rFonts w:asciiTheme="minorHAnsi" w:hAnsiTheme="minorHAnsi" w:cstheme="minorHAnsi"/>
          <w:b/>
        </w:rPr>
        <w:t>,00</w:t>
      </w:r>
      <w:r w:rsidR="00BD5E81" w:rsidRPr="002D10EC">
        <w:rPr>
          <w:rFonts w:asciiTheme="minorHAnsi" w:hAnsiTheme="minorHAnsi" w:cstheme="minorHAnsi"/>
          <w:b/>
        </w:rPr>
        <w:t xml:space="preserve"> </w:t>
      </w:r>
      <w:r w:rsidR="00BD5E81">
        <w:rPr>
          <w:rFonts w:asciiTheme="minorHAnsi" w:hAnsiTheme="minorHAnsi" w:cstheme="minorHAnsi"/>
          <w:b/>
        </w:rPr>
        <w:t>ευρώ πλέον ΦΠΑ</w:t>
      </w:r>
      <w:r w:rsidR="00BD5E81">
        <w:rPr>
          <w:rFonts w:asciiTheme="minorHAnsi" w:eastAsia="Times New Roman" w:hAnsiTheme="minorHAnsi" w:cstheme="minorHAnsi"/>
          <w:b/>
          <w:bCs/>
          <w:lang w:eastAsia="ar-SA"/>
        </w:rPr>
        <w:t xml:space="preserve"> </w:t>
      </w:r>
      <w:r w:rsidR="00177CD1">
        <w:rPr>
          <w:rFonts w:asciiTheme="minorHAnsi" w:eastAsia="Times New Roman" w:hAnsiTheme="minorHAnsi" w:cstheme="minorHAnsi"/>
          <w:b/>
          <w:bCs/>
          <w:lang w:eastAsia="ar-SA"/>
        </w:rPr>
        <w:t xml:space="preserve"> </w:t>
      </w:r>
      <w:r w:rsidR="00296CCA">
        <w:rPr>
          <w:rFonts w:asciiTheme="minorHAnsi" w:eastAsia="Times New Roman" w:hAnsiTheme="minorHAnsi" w:cstheme="minorHAnsi"/>
          <w:b/>
          <w:bCs/>
          <w:lang w:eastAsia="ar-SA"/>
        </w:rPr>
        <w:t xml:space="preserve"> </w:t>
      </w:r>
      <w:bookmarkEnd w:id="4"/>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6F9D0CA9"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w:t>
      </w:r>
      <w:r w:rsidR="00987B15">
        <w:rPr>
          <w:rFonts w:asciiTheme="minorHAnsi" w:hAnsiTheme="minorHAnsi" w:cstheme="minorHAnsi"/>
          <w:color w:val="000000"/>
          <w:sz w:val="22"/>
          <w:szCs w:val="22"/>
          <w:lang w:val="el-GR"/>
        </w:rPr>
        <w:t>υ άρθρου27 του</w:t>
      </w:r>
      <w:r>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6F6E86BA"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177CD1">
        <w:rPr>
          <w:rFonts w:asciiTheme="minorHAnsi" w:hAnsiTheme="minorHAnsi" w:cstheme="minorHAnsi"/>
          <w:color w:val="000000"/>
          <w:sz w:val="22"/>
          <w:szCs w:val="22"/>
          <w:lang w:val="el-GR"/>
        </w:rPr>
        <w:t>5</w:t>
      </w:r>
      <w:r w:rsidR="006328BC">
        <w:rPr>
          <w:rFonts w:asciiTheme="minorHAnsi" w:hAnsiTheme="minorHAnsi" w:cstheme="minorHAnsi"/>
          <w:color w:val="000000"/>
          <w:sz w:val="22"/>
          <w:szCs w:val="22"/>
          <w:lang w:val="el-GR"/>
        </w:rPr>
        <w:t>44</w:t>
      </w:r>
      <w:r w:rsidR="00A35736">
        <w:rPr>
          <w:rFonts w:asciiTheme="minorHAnsi" w:hAnsiTheme="minorHAnsi" w:cstheme="minorHAnsi"/>
          <w:b/>
          <w:bCs/>
          <w:color w:val="000000"/>
          <w:sz w:val="22"/>
          <w:szCs w:val="22"/>
          <w:lang w:val="el-GR"/>
        </w:rPr>
        <w:t>/</w:t>
      </w:r>
      <w:r w:rsidR="006328BC">
        <w:rPr>
          <w:rFonts w:asciiTheme="minorHAnsi" w:hAnsiTheme="minorHAnsi" w:cstheme="minorHAnsi"/>
          <w:b/>
          <w:bCs/>
          <w:color w:val="000000"/>
          <w:sz w:val="22"/>
          <w:szCs w:val="22"/>
          <w:lang w:val="el-GR"/>
        </w:rPr>
        <w:t>20206</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632EB4">
        <w:rPr>
          <w:rFonts w:asciiTheme="minorHAnsi" w:hAnsiTheme="minorHAnsi" w:cstheme="minorHAnsi"/>
          <w:color w:val="000000"/>
          <w:sz w:val="22"/>
          <w:szCs w:val="22"/>
          <w:lang w:val="el-GR"/>
        </w:rPr>
        <w:t xml:space="preserve">Διεύθυνση </w:t>
      </w:r>
      <w:r w:rsidR="006328BC">
        <w:rPr>
          <w:rFonts w:asciiTheme="minorHAnsi" w:hAnsiTheme="minorHAnsi" w:cstheme="minorHAnsi"/>
          <w:color w:val="000000"/>
          <w:sz w:val="22"/>
          <w:szCs w:val="22"/>
          <w:lang w:val="el-GR"/>
        </w:rPr>
        <w:t xml:space="preserve">Τεχνικών υπηρεσιών </w:t>
      </w:r>
      <w:r>
        <w:rPr>
          <w:rFonts w:asciiTheme="minorHAnsi" w:hAnsiTheme="minorHAnsi" w:cstheme="minorHAnsi"/>
          <w:color w:val="000000"/>
          <w:sz w:val="22"/>
          <w:szCs w:val="22"/>
          <w:lang w:val="el-GR"/>
        </w:rPr>
        <w:t>του ΟΑΚΑ.</w:t>
      </w:r>
    </w:p>
    <w:p w14:paraId="6E0832BD" w14:textId="04C69966"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ΑΙΤ0000</w:t>
      </w:r>
      <w:r w:rsidR="006328BC">
        <w:rPr>
          <w:rFonts w:asciiTheme="minorHAnsi" w:hAnsiTheme="minorHAnsi" w:cstheme="minorHAnsi"/>
          <w:b/>
          <w:bCs/>
          <w:color w:val="000000"/>
          <w:sz w:val="22"/>
          <w:szCs w:val="22"/>
          <w:lang w:val="el-GR"/>
        </w:rPr>
        <w:t>759</w:t>
      </w:r>
      <w:r w:rsidR="00A35736">
        <w:rPr>
          <w:rFonts w:asciiTheme="minorHAnsi" w:hAnsiTheme="minorHAnsi" w:cstheme="minorHAnsi"/>
          <w:b/>
          <w:bCs/>
          <w:color w:val="000000"/>
          <w:sz w:val="22"/>
          <w:szCs w:val="22"/>
          <w:lang w:val="el-GR"/>
        </w:rPr>
        <w:t>/</w:t>
      </w:r>
      <w:r w:rsidR="006328BC">
        <w:rPr>
          <w:rFonts w:asciiTheme="minorHAnsi" w:hAnsiTheme="minorHAnsi" w:cstheme="minorHAnsi"/>
          <w:b/>
          <w:bCs/>
          <w:color w:val="000000"/>
          <w:sz w:val="22"/>
          <w:szCs w:val="22"/>
          <w:lang w:val="el-GR"/>
        </w:rPr>
        <w:t>Ψ3ΩΓ</w:t>
      </w:r>
      <w:r w:rsidR="00A35736">
        <w:rPr>
          <w:rFonts w:asciiTheme="minorHAnsi" w:hAnsiTheme="minorHAnsi" w:cstheme="minorHAnsi"/>
          <w:b/>
          <w:bCs/>
          <w:color w:val="000000"/>
          <w:sz w:val="22"/>
          <w:szCs w:val="22"/>
          <w:lang w:val="el-GR"/>
        </w:rPr>
        <w:t>469Η3Π-</w:t>
      </w:r>
      <w:r w:rsidR="006328BC">
        <w:rPr>
          <w:rFonts w:asciiTheme="minorHAnsi" w:hAnsiTheme="minorHAnsi" w:cstheme="minorHAnsi"/>
          <w:b/>
          <w:bCs/>
          <w:color w:val="000000"/>
          <w:sz w:val="22"/>
          <w:szCs w:val="22"/>
          <w:lang w:val="el-GR"/>
        </w:rPr>
        <w:t>ΛΗ8</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17F5EEC4" w14:textId="77777777" w:rsidR="006328BC" w:rsidRDefault="006328BC" w:rsidP="005E0384">
      <w:pPr>
        <w:widowControl/>
        <w:autoSpaceDE/>
        <w:autoSpaceDN/>
        <w:jc w:val="center"/>
        <w:rPr>
          <w:rFonts w:ascii="Calibri" w:eastAsia="Calibri" w:hAnsi="Calibri" w:cs="Calibri"/>
          <w:b/>
          <w:bCs/>
          <w:sz w:val="24"/>
          <w:szCs w:val="24"/>
        </w:rPr>
      </w:pPr>
    </w:p>
    <w:p w14:paraId="3AB48CCA" w14:textId="5BE5BFA4"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6328BC">
        <w:rPr>
          <w:rFonts w:ascii="Calibri" w:eastAsia="Calibri" w:hAnsi="Calibri" w:cs="Calibri"/>
          <w:b/>
          <w:bCs/>
          <w:sz w:val="24"/>
          <w:szCs w:val="24"/>
        </w:rPr>
        <w:t>20206</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34F96817" w14:textId="5858A604" w:rsidR="005E0384" w:rsidRPr="00F714EB" w:rsidRDefault="00177CD1" w:rsidP="005E0384">
      <w:pPr>
        <w:widowControl/>
        <w:autoSpaceDE/>
        <w:autoSpaceDN/>
        <w:rPr>
          <w:rFonts w:ascii="Calibri" w:eastAsia="Calibri" w:hAnsi="Calibri" w:cs="Calibri"/>
          <w:color w:val="000000" w:themeColor="text1"/>
          <w:sz w:val="24"/>
          <w:szCs w:val="24"/>
        </w:rPr>
      </w:pPr>
      <w:r w:rsidRPr="00177CD1">
        <w:rPr>
          <w:rFonts w:asciiTheme="minorHAnsi" w:eastAsia="Times New Roman" w:hAnsiTheme="minorHAnsi" w:cstheme="minorHAnsi"/>
          <w:b/>
          <w:bCs/>
          <w:lang w:eastAsia="ar-SA"/>
        </w:rPr>
        <w:t xml:space="preserve"> </w:t>
      </w:r>
      <w:r>
        <w:rPr>
          <w:rFonts w:asciiTheme="minorHAnsi" w:eastAsia="Times New Roman" w:hAnsiTheme="minorHAnsi" w:cstheme="minorHAnsi"/>
          <w:b/>
          <w:bCs/>
          <w:lang w:eastAsia="ar-SA"/>
        </w:rPr>
        <w:t xml:space="preserve"> </w:t>
      </w:r>
    </w:p>
    <w:p w14:paraId="6EE32AAE" w14:textId="77777777" w:rsidR="006328BC" w:rsidRPr="00012FC6" w:rsidRDefault="00973F59" w:rsidP="00012FC6">
      <w:pPr>
        <w:widowControl/>
        <w:autoSpaceDE/>
        <w:autoSpaceDN/>
        <w:rPr>
          <w:rFonts w:ascii="Calibri" w:eastAsia="Calibri" w:hAnsi="Calibri" w:cs="Calibri"/>
          <w:sz w:val="24"/>
          <w:szCs w:val="24"/>
        </w:rPr>
      </w:pPr>
      <w:r>
        <w:rPr>
          <w:rFonts w:ascii="Calibri" w:eastAsia="Calibri" w:hAnsi="Calibri" w:cs="Calibri"/>
          <w:sz w:val="24"/>
          <w:szCs w:val="24"/>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240"/>
        <w:gridCol w:w="992"/>
        <w:gridCol w:w="851"/>
      </w:tblGrid>
      <w:tr w:rsidR="006328BC" w:rsidRPr="006328BC" w14:paraId="7EBD18BF" w14:textId="77777777" w:rsidTr="00636358">
        <w:trPr>
          <w:trHeight w:val="397"/>
          <w:jc w:val="center"/>
        </w:trPr>
        <w:tc>
          <w:tcPr>
            <w:tcW w:w="5240" w:type="dxa"/>
          </w:tcPr>
          <w:p w14:paraId="1BE937AB"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 xml:space="preserve">1. Σταθερός Υπολογιστής με τα παρακάτω τεχνικά χαρακτηριστικά: </w:t>
            </w:r>
            <w:r w:rsidRPr="006328BC">
              <w:rPr>
                <w:rFonts w:ascii="Calibri" w:eastAsia="Calibri" w:hAnsi="Calibri" w:cs="Calibri"/>
                <w:sz w:val="24"/>
                <w:szCs w:val="24"/>
                <w:lang w:val="en-US"/>
              </w:rPr>
              <w:t>CPU</w:t>
            </w:r>
            <w:r w:rsidRPr="006328BC">
              <w:rPr>
                <w:rFonts w:ascii="Calibri" w:eastAsia="Calibri" w:hAnsi="Calibri" w:cs="Calibri"/>
                <w:sz w:val="24"/>
                <w:szCs w:val="24"/>
              </w:rPr>
              <w:t xml:space="preserve">: </w:t>
            </w:r>
            <w:r w:rsidRPr="006328BC">
              <w:rPr>
                <w:rFonts w:ascii="Calibri" w:eastAsia="Calibri" w:hAnsi="Calibri" w:cs="Calibri"/>
                <w:sz w:val="24"/>
                <w:szCs w:val="24"/>
                <w:lang w:val="en-US"/>
              </w:rPr>
              <w:t>Intel</w:t>
            </w:r>
            <w:r w:rsidRPr="006328BC">
              <w:rPr>
                <w:rFonts w:ascii="Calibri" w:eastAsia="Calibri" w:hAnsi="Calibri" w:cs="Calibri"/>
                <w:sz w:val="24"/>
                <w:szCs w:val="24"/>
              </w:rPr>
              <w:t xml:space="preserve"> </w:t>
            </w:r>
            <w:r w:rsidRPr="006328BC">
              <w:rPr>
                <w:rFonts w:ascii="Calibri" w:eastAsia="Calibri" w:hAnsi="Calibri" w:cs="Calibri"/>
                <w:sz w:val="24"/>
                <w:szCs w:val="24"/>
                <w:lang w:val="en-US"/>
              </w:rPr>
              <w:t>Core</w:t>
            </w:r>
            <w:r w:rsidRPr="006328BC">
              <w:rPr>
                <w:rFonts w:ascii="Calibri" w:eastAsia="Calibri" w:hAnsi="Calibri" w:cs="Calibri"/>
                <w:sz w:val="24"/>
                <w:szCs w:val="24"/>
              </w:rPr>
              <w:t xml:space="preserve"> </w:t>
            </w:r>
            <w:proofErr w:type="spellStart"/>
            <w:r w:rsidRPr="006328BC">
              <w:rPr>
                <w:rFonts w:ascii="Calibri" w:eastAsia="Calibri" w:hAnsi="Calibri" w:cs="Calibri"/>
                <w:sz w:val="24"/>
                <w:szCs w:val="24"/>
                <w:lang w:val="en-US"/>
              </w:rPr>
              <w:t>i</w:t>
            </w:r>
            <w:proofErr w:type="spellEnd"/>
            <w:r w:rsidRPr="006328BC">
              <w:rPr>
                <w:rFonts w:ascii="Calibri" w:eastAsia="Calibri" w:hAnsi="Calibri" w:cs="Calibri"/>
                <w:sz w:val="24"/>
                <w:szCs w:val="24"/>
              </w:rPr>
              <w:t xml:space="preserve">5 ή </w:t>
            </w:r>
            <w:proofErr w:type="spellStart"/>
            <w:r w:rsidRPr="006328BC">
              <w:rPr>
                <w:rFonts w:ascii="Calibri" w:eastAsia="Calibri" w:hAnsi="Calibri" w:cs="Calibri"/>
                <w:sz w:val="24"/>
                <w:szCs w:val="24"/>
                <w:lang w:val="en-US"/>
              </w:rPr>
              <w:t>i</w:t>
            </w:r>
            <w:proofErr w:type="spellEnd"/>
            <w:r w:rsidRPr="006328BC">
              <w:rPr>
                <w:rFonts w:ascii="Calibri" w:eastAsia="Calibri" w:hAnsi="Calibri" w:cs="Calibri"/>
                <w:sz w:val="24"/>
                <w:szCs w:val="24"/>
              </w:rPr>
              <w:t xml:space="preserve">7, </w:t>
            </w:r>
          </w:p>
          <w:p w14:paraId="5D0968AC"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lang w:val="en-US"/>
              </w:rPr>
              <w:t>RAM</w:t>
            </w:r>
            <w:r w:rsidRPr="006328BC">
              <w:rPr>
                <w:rFonts w:ascii="Calibri" w:eastAsia="Calibri" w:hAnsi="Calibri" w:cs="Calibri"/>
                <w:sz w:val="24"/>
                <w:szCs w:val="24"/>
              </w:rPr>
              <w:t>:32</w:t>
            </w:r>
            <w:r w:rsidRPr="006328BC">
              <w:rPr>
                <w:rFonts w:ascii="Calibri" w:eastAsia="Calibri" w:hAnsi="Calibri" w:cs="Calibri"/>
                <w:sz w:val="24"/>
                <w:szCs w:val="24"/>
                <w:lang w:val="en-US"/>
              </w:rPr>
              <w:t>GB</w:t>
            </w:r>
            <w:r w:rsidRPr="006328BC">
              <w:rPr>
                <w:rFonts w:ascii="Calibri" w:eastAsia="Calibri" w:hAnsi="Calibri" w:cs="Calibri"/>
                <w:sz w:val="24"/>
                <w:szCs w:val="24"/>
              </w:rPr>
              <w:t xml:space="preserve"> ή μεγαλύτερη, </w:t>
            </w:r>
            <w:r w:rsidRPr="006328BC">
              <w:rPr>
                <w:rFonts w:ascii="Calibri" w:eastAsia="Calibri" w:hAnsi="Calibri" w:cs="Calibri"/>
                <w:sz w:val="24"/>
                <w:szCs w:val="24"/>
                <w:lang w:val="en-US"/>
              </w:rPr>
              <w:t>GPU</w:t>
            </w:r>
            <w:r w:rsidRPr="006328BC">
              <w:rPr>
                <w:rFonts w:ascii="Calibri" w:eastAsia="Calibri" w:hAnsi="Calibri" w:cs="Calibri"/>
                <w:sz w:val="24"/>
                <w:szCs w:val="24"/>
              </w:rPr>
              <w:t xml:space="preserve">: </w:t>
            </w:r>
            <w:r w:rsidRPr="006328BC">
              <w:rPr>
                <w:rFonts w:ascii="Calibri" w:eastAsia="Calibri" w:hAnsi="Calibri" w:cs="Calibri"/>
                <w:sz w:val="24"/>
                <w:szCs w:val="24"/>
                <w:lang w:val="en-US"/>
              </w:rPr>
              <w:t>RTX</w:t>
            </w:r>
            <w:r w:rsidRPr="006328BC">
              <w:rPr>
                <w:rFonts w:ascii="Calibri" w:eastAsia="Calibri" w:hAnsi="Calibri" w:cs="Calibri"/>
                <w:sz w:val="24"/>
                <w:szCs w:val="24"/>
              </w:rPr>
              <w:t>3050 ή 2060 ή 4060</w:t>
            </w:r>
          </w:p>
          <w:p w14:paraId="4D01683F"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 xml:space="preserve">Δίσκος </w:t>
            </w:r>
            <w:r w:rsidRPr="006328BC">
              <w:rPr>
                <w:rFonts w:ascii="Calibri" w:eastAsia="Calibri" w:hAnsi="Calibri" w:cs="Calibri"/>
                <w:sz w:val="24"/>
                <w:szCs w:val="24"/>
                <w:lang w:val="en-US"/>
              </w:rPr>
              <w:t>SSD</w:t>
            </w:r>
            <w:r w:rsidRPr="006328BC">
              <w:rPr>
                <w:rFonts w:ascii="Calibri" w:eastAsia="Calibri" w:hAnsi="Calibri" w:cs="Calibri"/>
                <w:sz w:val="24"/>
                <w:szCs w:val="24"/>
              </w:rPr>
              <w:t xml:space="preserve"> 1</w:t>
            </w:r>
            <w:r w:rsidRPr="006328BC">
              <w:rPr>
                <w:rFonts w:ascii="Calibri" w:eastAsia="Calibri" w:hAnsi="Calibri" w:cs="Calibri"/>
                <w:sz w:val="24"/>
                <w:szCs w:val="24"/>
                <w:lang w:val="en-US"/>
              </w:rPr>
              <w:t>TB</w:t>
            </w:r>
            <w:r w:rsidRPr="006328BC">
              <w:rPr>
                <w:rFonts w:ascii="Calibri" w:eastAsia="Calibri" w:hAnsi="Calibri" w:cs="Calibri"/>
                <w:sz w:val="24"/>
                <w:szCs w:val="24"/>
              </w:rPr>
              <w:t>, Τροφοδοτικό 550</w:t>
            </w:r>
            <w:r w:rsidRPr="006328BC">
              <w:rPr>
                <w:rFonts w:ascii="Calibri" w:eastAsia="Calibri" w:hAnsi="Calibri" w:cs="Calibri"/>
                <w:sz w:val="24"/>
                <w:szCs w:val="24"/>
                <w:lang w:val="en-US"/>
              </w:rPr>
              <w:t>W</w:t>
            </w:r>
            <w:r w:rsidRPr="006328BC">
              <w:rPr>
                <w:rFonts w:ascii="Calibri" w:eastAsia="Calibri" w:hAnsi="Calibri" w:cs="Calibri"/>
                <w:sz w:val="24"/>
                <w:szCs w:val="24"/>
              </w:rPr>
              <w:t xml:space="preserve"> ή μεγαλύτερο.</w:t>
            </w:r>
          </w:p>
          <w:p w14:paraId="4A0929F4"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 xml:space="preserve">2. Σετ </w:t>
            </w:r>
            <w:r w:rsidRPr="006328BC">
              <w:rPr>
                <w:rFonts w:ascii="Calibri" w:eastAsia="Calibri" w:hAnsi="Calibri" w:cs="Calibri"/>
                <w:sz w:val="24"/>
                <w:szCs w:val="24"/>
                <w:lang w:val="en-US"/>
              </w:rPr>
              <w:t>wireless</w:t>
            </w:r>
            <w:r w:rsidRPr="006328BC">
              <w:rPr>
                <w:rFonts w:ascii="Calibri" w:eastAsia="Calibri" w:hAnsi="Calibri" w:cs="Calibri"/>
                <w:sz w:val="24"/>
                <w:szCs w:val="24"/>
              </w:rPr>
              <w:t xml:space="preserve"> </w:t>
            </w:r>
            <w:r w:rsidRPr="006328BC">
              <w:rPr>
                <w:rFonts w:ascii="Calibri" w:eastAsia="Calibri" w:hAnsi="Calibri" w:cs="Calibri"/>
                <w:sz w:val="24"/>
                <w:szCs w:val="24"/>
                <w:lang w:val="en-US"/>
              </w:rPr>
              <w:t>mouse</w:t>
            </w:r>
            <w:r w:rsidRPr="006328BC">
              <w:rPr>
                <w:rFonts w:ascii="Calibri" w:eastAsia="Calibri" w:hAnsi="Calibri" w:cs="Calibri"/>
                <w:sz w:val="24"/>
                <w:szCs w:val="24"/>
              </w:rPr>
              <w:t xml:space="preserve"> και πληκτρολόγιο </w:t>
            </w:r>
            <w:r w:rsidRPr="006328BC">
              <w:rPr>
                <w:rFonts w:ascii="Calibri" w:eastAsia="Calibri" w:hAnsi="Calibri" w:cs="Calibri"/>
                <w:sz w:val="24"/>
                <w:szCs w:val="24"/>
                <w:lang w:val="en-US"/>
              </w:rPr>
              <w:t>USB</w:t>
            </w:r>
          </w:p>
          <w:p w14:paraId="5C9B5326"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3. Οθόνη 27” με αντίθεση 1500:1 ή μεγαλύτερη</w:t>
            </w:r>
          </w:p>
          <w:p w14:paraId="4DD1CD05"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 xml:space="preserve">4. Εξωτερικός δίσκος </w:t>
            </w:r>
            <w:r w:rsidRPr="006328BC">
              <w:rPr>
                <w:rFonts w:ascii="Calibri" w:eastAsia="Calibri" w:hAnsi="Calibri" w:cs="Calibri"/>
                <w:sz w:val="24"/>
                <w:szCs w:val="24"/>
                <w:lang w:val="en-US"/>
              </w:rPr>
              <w:t>SSD</w:t>
            </w:r>
            <w:r w:rsidRPr="006328BC">
              <w:rPr>
                <w:rFonts w:ascii="Calibri" w:eastAsia="Calibri" w:hAnsi="Calibri" w:cs="Calibri"/>
                <w:sz w:val="24"/>
                <w:szCs w:val="24"/>
              </w:rPr>
              <w:t xml:space="preserve"> 1 </w:t>
            </w:r>
            <w:r w:rsidRPr="006328BC">
              <w:rPr>
                <w:rFonts w:ascii="Calibri" w:eastAsia="Calibri" w:hAnsi="Calibri" w:cs="Calibri"/>
                <w:sz w:val="24"/>
                <w:szCs w:val="24"/>
                <w:lang w:val="en-US"/>
              </w:rPr>
              <w:t>TB</w:t>
            </w:r>
            <w:r w:rsidRPr="006328BC">
              <w:rPr>
                <w:rFonts w:ascii="Calibri" w:eastAsia="Calibri" w:hAnsi="Calibri" w:cs="Calibri"/>
                <w:sz w:val="24"/>
                <w:szCs w:val="24"/>
              </w:rPr>
              <w:t xml:space="preserve"> ταχύτητας</w:t>
            </w:r>
          </w:p>
          <w:p w14:paraId="04B30818"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1050 και 1000 ΜΒ/</w:t>
            </w:r>
            <w:r w:rsidRPr="006328BC">
              <w:rPr>
                <w:rFonts w:ascii="Calibri" w:eastAsia="Calibri" w:hAnsi="Calibri" w:cs="Calibri"/>
                <w:sz w:val="24"/>
                <w:szCs w:val="24"/>
                <w:lang w:val="en-US"/>
              </w:rPr>
              <w:t>S</w:t>
            </w:r>
          </w:p>
          <w:p w14:paraId="634A3AF0"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5. Εξωτερικός δίσκος Η</w:t>
            </w:r>
            <w:r w:rsidRPr="006328BC">
              <w:rPr>
                <w:rFonts w:ascii="Calibri" w:eastAsia="Calibri" w:hAnsi="Calibri" w:cs="Calibri"/>
                <w:sz w:val="24"/>
                <w:szCs w:val="24"/>
                <w:lang w:val="en-US"/>
              </w:rPr>
              <w:t>DD</w:t>
            </w:r>
            <w:r w:rsidRPr="006328BC">
              <w:rPr>
                <w:rFonts w:ascii="Calibri" w:eastAsia="Calibri" w:hAnsi="Calibri" w:cs="Calibri"/>
                <w:sz w:val="24"/>
                <w:szCs w:val="24"/>
              </w:rPr>
              <w:t xml:space="preserve"> 5</w:t>
            </w:r>
            <w:r w:rsidRPr="006328BC">
              <w:rPr>
                <w:rFonts w:ascii="Calibri" w:eastAsia="Calibri" w:hAnsi="Calibri" w:cs="Calibri"/>
                <w:sz w:val="24"/>
                <w:szCs w:val="24"/>
                <w:lang w:val="en-US"/>
              </w:rPr>
              <w:t>TB</w:t>
            </w:r>
            <w:r w:rsidRPr="006328BC">
              <w:rPr>
                <w:rFonts w:ascii="Calibri" w:eastAsia="Calibri" w:hAnsi="Calibri" w:cs="Calibri"/>
                <w:sz w:val="24"/>
                <w:szCs w:val="24"/>
              </w:rPr>
              <w:t xml:space="preserve"> 2.5”</w:t>
            </w:r>
          </w:p>
          <w:p w14:paraId="31C3E833" w14:textId="77777777" w:rsidR="006328BC" w:rsidRPr="006328BC" w:rsidRDefault="006328BC" w:rsidP="006328BC">
            <w:pPr>
              <w:widowControl/>
              <w:autoSpaceDE/>
              <w:autoSpaceDN/>
              <w:rPr>
                <w:rFonts w:ascii="Calibri" w:eastAsia="Calibri" w:hAnsi="Calibri" w:cs="Calibri"/>
                <w:sz w:val="24"/>
                <w:szCs w:val="24"/>
              </w:rPr>
            </w:pPr>
          </w:p>
        </w:tc>
        <w:tc>
          <w:tcPr>
            <w:tcW w:w="992" w:type="dxa"/>
          </w:tcPr>
          <w:p w14:paraId="43AFAC4B"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1</w:t>
            </w:r>
          </w:p>
          <w:p w14:paraId="457182D3" w14:textId="77777777" w:rsidR="006328BC" w:rsidRPr="006328BC" w:rsidRDefault="006328BC" w:rsidP="006328BC">
            <w:pPr>
              <w:widowControl/>
              <w:autoSpaceDE/>
              <w:autoSpaceDN/>
              <w:rPr>
                <w:rFonts w:ascii="Calibri" w:eastAsia="Calibri" w:hAnsi="Calibri" w:cs="Calibri"/>
                <w:sz w:val="24"/>
                <w:szCs w:val="24"/>
              </w:rPr>
            </w:pPr>
          </w:p>
          <w:p w14:paraId="2EB4C0BB" w14:textId="77777777" w:rsidR="006328BC" w:rsidRPr="006328BC" w:rsidRDefault="006328BC" w:rsidP="006328BC">
            <w:pPr>
              <w:widowControl/>
              <w:autoSpaceDE/>
              <w:autoSpaceDN/>
              <w:rPr>
                <w:rFonts w:ascii="Calibri" w:eastAsia="Calibri" w:hAnsi="Calibri" w:cs="Calibri"/>
                <w:sz w:val="24"/>
                <w:szCs w:val="24"/>
              </w:rPr>
            </w:pPr>
          </w:p>
          <w:p w14:paraId="675284DF" w14:textId="77777777" w:rsidR="006328BC" w:rsidRPr="006328BC" w:rsidRDefault="006328BC" w:rsidP="006328BC">
            <w:pPr>
              <w:widowControl/>
              <w:autoSpaceDE/>
              <w:autoSpaceDN/>
              <w:rPr>
                <w:rFonts w:ascii="Calibri" w:eastAsia="Calibri" w:hAnsi="Calibri" w:cs="Calibri"/>
                <w:sz w:val="24"/>
                <w:szCs w:val="24"/>
              </w:rPr>
            </w:pPr>
          </w:p>
          <w:p w14:paraId="12F81BE6" w14:textId="77777777" w:rsidR="00477278" w:rsidRDefault="00477278" w:rsidP="006328BC">
            <w:pPr>
              <w:widowControl/>
              <w:autoSpaceDE/>
              <w:autoSpaceDN/>
              <w:rPr>
                <w:rFonts w:ascii="Calibri" w:eastAsia="Calibri" w:hAnsi="Calibri" w:cs="Calibri"/>
                <w:sz w:val="24"/>
                <w:szCs w:val="24"/>
                <w:lang w:val="en-US"/>
              </w:rPr>
            </w:pPr>
          </w:p>
          <w:p w14:paraId="3043829B" w14:textId="77777777" w:rsidR="00477278" w:rsidRDefault="00477278" w:rsidP="006328BC">
            <w:pPr>
              <w:widowControl/>
              <w:autoSpaceDE/>
              <w:autoSpaceDN/>
              <w:rPr>
                <w:rFonts w:ascii="Calibri" w:eastAsia="Calibri" w:hAnsi="Calibri" w:cs="Calibri"/>
                <w:sz w:val="24"/>
                <w:szCs w:val="24"/>
                <w:lang w:val="en-US"/>
              </w:rPr>
            </w:pPr>
          </w:p>
          <w:p w14:paraId="63C04F07" w14:textId="5352F310"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4</w:t>
            </w:r>
          </w:p>
          <w:p w14:paraId="63A4AE96"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5</w:t>
            </w:r>
          </w:p>
          <w:p w14:paraId="3FCA91AD"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2</w:t>
            </w:r>
          </w:p>
          <w:p w14:paraId="594363E0" w14:textId="77777777" w:rsidR="006328BC" w:rsidRPr="006328BC" w:rsidRDefault="006328BC" w:rsidP="006328BC">
            <w:pPr>
              <w:widowControl/>
              <w:autoSpaceDE/>
              <w:autoSpaceDN/>
              <w:rPr>
                <w:rFonts w:ascii="Calibri" w:eastAsia="Calibri" w:hAnsi="Calibri" w:cs="Calibri"/>
                <w:sz w:val="24"/>
                <w:szCs w:val="24"/>
              </w:rPr>
            </w:pPr>
          </w:p>
          <w:p w14:paraId="095B73E7" w14:textId="77777777" w:rsidR="006328BC" w:rsidRPr="006328BC" w:rsidRDefault="006328BC" w:rsidP="006328BC">
            <w:pPr>
              <w:widowControl/>
              <w:autoSpaceDE/>
              <w:autoSpaceDN/>
              <w:rPr>
                <w:rFonts w:ascii="Calibri" w:eastAsia="Calibri" w:hAnsi="Calibri" w:cs="Calibri"/>
                <w:sz w:val="24"/>
                <w:szCs w:val="24"/>
              </w:rPr>
            </w:pPr>
            <w:r w:rsidRPr="006328BC">
              <w:rPr>
                <w:rFonts w:ascii="Calibri" w:eastAsia="Calibri" w:hAnsi="Calibri" w:cs="Calibri"/>
                <w:sz w:val="24"/>
                <w:szCs w:val="24"/>
              </w:rPr>
              <w:t>2</w:t>
            </w:r>
          </w:p>
        </w:tc>
        <w:tc>
          <w:tcPr>
            <w:tcW w:w="851" w:type="dxa"/>
          </w:tcPr>
          <w:p w14:paraId="147A0B22" w14:textId="77777777" w:rsidR="006328BC" w:rsidRPr="006328BC" w:rsidRDefault="006328BC" w:rsidP="006328BC">
            <w:pPr>
              <w:widowControl/>
              <w:autoSpaceDE/>
              <w:autoSpaceDN/>
              <w:rPr>
                <w:rFonts w:ascii="Calibri" w:eastAsia="Calibri" w:hAnsi="Calibri" w:cs="Calibri"/>
                <w:sz w:val="24"/>
                <w:szCs w:val="24"/>
              </w:rPr>
            </w:pPr>
            <w:proofErr w:type="spellStart"/>
            <w:r w:rsidRPr="006328BC">
              <w:rPr>
                <w:rFonts w:ascii="Calibri" w:eastAsia="Calibri" w:hAnsi="Calibri" w:cs="Calibri"/>
                <w:sz w:val="24"/>
                <w:szCs w:val="24"/>
              </w:rPr>
              <w:t>Τεμ</w:t>
            </w:r>
            <w:proofErr w:type="spellEnd"/>
            <w:r w:rsidRPr="006328BC">
              <w:rPr>
                <w:rFonts w:ascii="Calibri" w:eastAsia="Calibri" w:hAnsi="Calibri" w:cs="Calibri"/>
                <w:sz w:val="24"/>
                <w:szCs w:val="24"/>
              </w:rPr>
              <w:t>.</w:t>
            </w:r>
          </w:p>
          <w:p w14:paraId="2909E341" w14:textId="77777777" w:rsidR="006328BC" w:rsidRPr="006328BC" w:rsidRDefault="006328BC" w:rsidP="006328BC">
            <w:pPr>
              <w:widowControl/>
              <w:autoSpaceDE/>
              <w:autoSpaceDN/>
              <w:rPr>
                <w:rFonts w:ascii="Calibri" w:eastAsia="Calibri" w:hAnsi="Calibri" w:cs="Calibri"/>
                <w:sz w:val="24"/>
                <w:szCs w:val="24"/>
              </w:rPr>
            </w:pPr>
          </w:p>
          <w:p w14:paraId="7B600E86" w14:textId="77777777" w:rsidR="006328BC" w:rsidRPr="006328BC" w:rsidRDefault="006328BC" w:rsidP="006328BC">
            <w:pPr>
              <w:widowControl/>
              <w:autoSpaceDE/>
              <w:autoSpaceDN/>
              <w:rPr>
                <w:rFonts w:ascii="Calibri" w:eastAsia="Calibri" w:hAnsi="Calibri" w:cs="Calibri"/>
                <w:sz w:val="24"/>
                <w:szCs w:val="24"/>
              </w:rPr>
            </w:pPr>
          </w:p>
          <w:p w14:paraId="2F1A29AF" w14:textId="77777777" w:rsidR="006328BC" w:rsidRPr="006328BC" w:rsidRDefault="006328BC" w:rsidP="006328BC">
            <w:pPr>
              <w:widowControl/>
              <w:autoSpaceDE/>
              <w:autoSpaceDN/>
              <w:rPr>
                <w:rFonts w:ascii="Calibri" w:eastAsia="Calibri" w:hAnsi="Calibri" w:cs="Calibri"/>
                <w:sz w:val="24"/>
                <w:szCs w:val="24"/>
              </w:rPr>
            </w:pPr>
          </w:p>
          <w:p w14:paraId="19BDF3EC" w14:textId="77777777" w:rsidR="006328BC" w:rsidRPr="006328BC" w:rsidRDefault="006328BC" w:rsidP="006328BC">
            <w:pPr>
              <w:widowControl/>
              <w:autoSpaceDE/>
              <w:autoSpaceDN/>
              <w:rPr>
                <w:rFonts w:ascii="Calibri" w:eastAsia="Calibri" w:hAnsi="Calibri" w:cs="Calibri"/>
                <w:sz w:val="24"/>
                <w:szCs w:val="24"/>
              </w:rPr>
            </w:pPr>
            <w:proofErr w:type="spellStart"/>
            <w:r w:rsidRPr="006328BC">
              <w:rPr>
                <w:rFonts w:ascii="Calibri" w:eastAsia="Calibri" w:hAnsi="Calibri" w:cs="Calibri"/>
                <w:sz w:val="24"/>
                <w:szCs w:val="24"/>
              </w:rPr>
              <w:t>Τεμ</w:t>
            </w:r>
            <w:proofErr w:type="spellEnd"/>
            <w:r w:rsidRPr="006328BC">
              <w:rPr>
                <w:rFonts w:ascii="Calibri" w:eastAsia="Calibri" w:hAnsi="Calibri" w:cs="Calibri"/>
                <w:sz w:val="24"/>
                <w:szCs w:val="24"/>
              </w:rPr>
              <w:t>.</w:t>
            </w:r>
          </w:p>
          <w:p w14:paraId="274353F1" w14:textId="77777777" w:rsidR="006328BC" w:rsidRPr="006328BC" w:rsidRDefault="006328BC" w:rsidP="006328BC">
            <w:pPr>
              <w:widowControl/>
              <w:autoSpaceDE/>
              <w:autoSpaceDN/>
              <w:rPr>
                <w:rFonts w:ascii="Calibri" w:eastAsia="Calibri" w:hAnsi="Calibri" w:cs="Calibri"/>
                <w:sz w:val="24"/>
                <w:szCs w:val="24"/>
              </w:rPr>
            </w:pPr>
            <w:proofErr w:type="spellStart"/>
            <w:r w:rsidRPr="006328BC">
              <w:rPr>
                <w:rFonts w:ascii="Calibri" w:eastAsia="Calibri" w:hAnsi="Calibri" w:cs="Calibri"/>
                <w:sz w:val="24"/>
                <w:szCs w:val="24"/>
              </w:rPr>
              <w:t>Τεμ</w:t>
            </w:r>
            <w:proofErr w:type="spellEnd"/>
            <w:r w:rsidRPr="006328BC">
              <w:rPr>
                <w:rFonts w:ascii="Calibri" w:eastAsia="Calibri" w:hAnsi="Calibri" w:cs="Calibri"/>
                <w:sz w:val="24"/>
                <w:szCs w:val="24"/>
              </w:rPr>
              <w:t>.</w:t>
            </w:r>
          </w:p>
          <w:p w14:paraId="5CF808A9" w14:textId="77777777" w:rsidR="006328BC" w:rsidRPr="006328BC" w:rsidRDefault="006328BC" w:rsidP="006328BC">
            <w:pPr>
              <w:widowControl/>
              <w:autoSpaceDE/>
              <w:autoSpaceDN/>
              <w:rPr>
                <w:rFonts w:ascii="Calibri" w:eastAsia="Calibri" w:hAnsi="Calibri" w:cs="Calibri"/>
                <w:sz w:val="24"/>
                <w:szCs w:val="24"/>
              </w:rPr>
            </w:pPr>
            <w:proofErr w:type="spellStart"/>
            <w:r w:rsidRPr="006328BC">
              <w:rPr>
                <w:rFonts w:ascii="Calibri" w:eastAsia="Calibri" w:hAnsi="Calibri" w:cs="Calibri"/>
                <w:sz w:val="24"/>
                <w:szCs w:val="24"/>
              </w:rPr>
              <w:t>Τεμ</w:t>
            </w:r>
            <w:proofErr w:type="spellEnd"/>
            <w:r w:rsidRPr="006328BC">
              <w:rPr>
                <w:rFonts w:ascii="Calibri" w:eastAsia="Calibri" w:hAnsi="Calibri" w:cs="Calibri"/>
                <w:sz w:val="24"/>
                <w:szCs w:val="24"/>
              </w:rPr>
              <w:t>.</w:t>
            </w:r>
          </w:p>
          <w:p w14:paraId="32711981" w14:textId="77777777" w:rsidR="006328BC" w:rsidRPr="006328BC" w:rsidRDefault="006328BC" w:rsidP="006328BC">
            <w:pPr>
              <w:widowControl/>
              <w:autoSpaceDE/>
              <w:autoSpaceDN/>
              <w:rPr>
                <w:rFonts w:ascii="Calibri" w:eastAsia="Calibri" w:hAnsi="Calibri" w:cs="Calibri"/>
                <w:sz w:val="24"/>
                <w:szCs w:val="24"/>
              </w:rPr>
            </w:pPr>
          </w:p>
          <w:p w14:paraId="37EC4919" w14:textId="77777777" w:rsidR="006328BC" w:rsidRPr="006328BC" w:rsidRDefault="006328BC" w:rsidP="006328BC">
            <w:pPr>
              <w:widowControl/>
              <w:autoSpaceDE/>
              <w:autoSpaceDN/>
              <w:rPr>
                <w:rFonts w:ascii="Calibri" w:eastAsia="Calibri" w:hAnsi="Calibri" w:cs="Calibri"/>
                <w:sz w:val="24"/>
                <w:szCs w:val="24"/>
              </w:rPr>
            </w:pPr>
            <w:proofErr w:type="spellStart"/>
            <w:r w:rsidRPr="006328BC">
              <w:rPr>
                <w:rFonts w:ascii="Calibri" w:eastAsia="Calibri" w:hAnsi="Calibri" w:cs="Calibri"/>
                <w:sz w:val="24"/>
                <w:szCs w:val="24"/>
              </w:rPr>
              <w:t>Τεμ</w:t>
            </w:r>
            <w:proofErr w:type="spellEnd"/>
            <w:r w:rsidRPr="006328BC">
              <w:rPr>
                <w:rFonts w:ascii="Calibri" w:eastAsia="Calibri" w:hAnsi="Calibri" w:cs="Calibri"/>
                <w:sz w:val="24"/>
                <w:szCs w:val="24"/>
              </w:rPr>
              <w:t>.</w:t>
            </w:r>
          </w:p>
        </w:tc>
      </w:tr>
    </w:tbl>
    <w:p w14:paraId="286B7BA3" w14:textId="468EC9DE" w:rsidR="0036691C" w:rsidRPr="00012FC6" w:rsidRDefault="0036691C" w:rsidP="00012FC6">
      <w:pPr>
        <w:widowControl/>
        <w:autoSpaceDE/>
        <w:autoSpaceDN/>
        <w:rPr>
          <w:rFonts w:ascii="Calibri" w:eastAsia="Calibri" w:hAnsi="Calibri" w:cs="Calibri"/>
          <w:sz w:val="24"/>
          <w:szCs w:val="24"/>
        </w:rPr>
      </w:pPr>
    </w:p>
    <w:p w14:paraId="14527D4D" w14:textId="2C85955E" w:rsidR="005E0384" w:rsidRPr="0036691C"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7B5BDE7E"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BD5E81">
        <w:rPr>
          <w:rFonts w:asciiTheme="minorHAnsi" w:hAnsiTheme="minorHAnsi" w:cstheme="minorHAnsi"/>
          <w:color w:val="000000"/>
        </w:rPr>
        <w:t>2.3</w:t>
      </w:r>
      <w:r w:rsidR="006328BC">
        <w:rPr>
          <w:rFonts w:asciiTheme="minorHAnsi" w:hAnsiTheme="minorHAnsi" w:cstheme="minorHAnsi"/>
          <w:color w:val="000000"/>
        </w:rPr>
        <w:t>0</w:t>
      </w:r>
      <w:r w:rsidR="00BD5E81">
        <w:rPr>
          <w:rFonts w:asciiTheme="minorHAnsi" w:hAnsiTheme="minorHAnsi" w:cstheme="minorHAnsi"/>
          <w:color w:val="000000"/>
        </w:rPr>
        <w:t>0,00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lastRenderedPageBreak/>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20477BB8"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 xml:space="preserve">ς </w:t>
      </w:r>
      <w:r w:rsidR="006328BC">
        <w:rPr>
          <w:rFonts w:asciiTheme="minorHAnsi" w:hAnsiTheme="minorHAnsi" w:cstheme="minorHAnsi"/>
          <w:b/>
          <w:bCs/>
          <w:color w:val="000000"/>
          <w:sz w:val="22"/>
          <w:szCs w:val="22"/>
          <w:lang w:eastAsia="en-US"/>
        </w:rPr>
        <w:t>28</w:t>
      </w:r>
      <w:r w:rsidR="0036684D">
        <w:rPr>
          <w:rFonts w:asciiTheme="minorHAnsi" w:hAnsiTheme="minorHAnsi" w:cstheme="minorHAnsi"/>
          <w:b/>
          <w:bCs/>
          <w:color w:val="000000"/>
          <w:sz w:val="22"/>
          <w:szCs w:val="22"/>
          <w:lang w:eastAsia="en-US"/>
        </w:rPr>
        <w:t>/</w:t>
      </w:r>
      <w:r w:rsidR="00152ACD">
        <w:rPr>
          <w:rFonts w:asciiTheme="minorHAnsi" w:hAnsiTheme="minorHAnsi" w:cstheme="minorHAnsi"/>
          <w:b/>
          <w:bCs/>
          <w:color w:val="000000"/>
          <w:sz w:val="22"/>
          <w:szCs w:val="22"/>
          <w:lang w:eastAsia="en-US"/>
        </w:rPr>
        <w:t>0</w:t>
      </w:r>
      <w:r w:rsidR="006328BC">
        <w:rPr>
          <w:rFonts w:asciiTheme="minorHAnsi" w:hAnsiTheme="minorHAnsi" w:cstheme="minorHAnsi"/>
          <w:b/>
          <w:bCs/>
          <w:color w:val="000000"/>
          <w:sz w:val="22"/>
          <w:szCs w:val="22"/>
          <w:lang w:eastAsia="en-US"/>
        </w:rPr>
        <w:t>7</w:t>
      </w:r>
      <w:r w:rsidR="0036684D">
        <w:rPr>
          <w:rFonts w:asciiTheme="minorHAnsi" w:hAnsiTheme="minorHAnsi" w:cstheme="minorHAnsi"/>
          <w:b/>
          <w:bCs/>
          <w:color w:val="000000"/>
          <w:sz w:val="22"/>
          <w:szCs w:val="22"/>
          <w:lang w:eastAsia="en-US"/>
        </w:rPr>
        <w:t>/202</w:t>
      </w:r>
      <w:r w:rsidR="00012FC6">
        <w:rPr>
          <w:rFonts w:asciiTheme="minorHAnsi" w:hAnsiTheme="minorHAnsi" w:cstheme="minorHAnsi"/>
          <w:b/>
          <w:bCs/>
          <w:color w:val="000000"/>
          <w:sz w:val="22"/>
          <w:szCs w:val="22"/>
          <w:lang w:eastAsia="en-US"/>
        </w:rPr>
        <w:t>5</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6328BC">
        <w:rPr>
          <w:rFonts w:asciiTheme="minorHAnsi" w:hAnsiTheme="minorHAnsi" w:cstheme="minorHAnsi"/>
          <w:b/>
          <w:sz w:val="22"/>
          <w:szCs w:val="22"/>
        </w:rPr>
        <w:t>544</w:t>
      </w:r>
      <w:r w:rsidR="0036684D">
        <w:rPr>
          <w:rFonts w:asciiTheme="minorHAnsi" w:hAnsiTheme="minorHAnsi" w:cstheme="minorHAnsi"/>
          <w:b/>
          <w:sz w:val="22"/>
          <w:szCs w:val="22"/>
        </w:rPr>
        <w:t>/</w:t>
      </w:r>
      <w:r w:rsidR="006328BC">
        <w:rPr>
          <w:rFonts w:asciiTheme="minorHAnsi" w:hAnsiTheme="minorHAnsi" w:cstheme="minorHAnsi"/>
          <w:b/>
          <w:sz w:val="22"/>
          <w:szCs w:val="22"/>
        </w:rPr>
        <w:t>20206</w:t>
      </w:r>
      <w:r w:rsidR="00BD5E81">
        <w:rPr>
          <w:rFonts w:asciiTheme="minorHAnsi" w:hAnsiTheme="minorHAnsi" w:cstheme="minorHAnsi"/>
          <w:b/>
          <w:sz w:val="22"/>
          <w:szCs w:val="22"/>
        </w:rPr>
        <w:t>&gt;</w:t>
      </w:r>
      <w:r w:rsidRPr="00361C4F">
        <w:rPr>
          <w:rFonts w:asciiTheme="minorHAnsi" w:hAnsiTheme="minorHAnsi" w:cstheme="minorHAnsi"/>
          <w:b/>
          <w:sz w:val="22"/>
          <w:szCs w:val="22"/>
        </w:rPr>
        <w:t xml:space="preserve">.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0629E27F"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6328BC">
        <w:rPr>
          <w:rFonts w:asciiTheme="minorHAnsi" w:hAnsiTheme="minorHAnsi" w:cstheme="minorHAnsi"/>
          <w:color w:val="000000"/>
          <w:sz w:val="22"/>
          <w:szCs w:val="22"/>
          <w:lang w:eastAsia="en-US"/>
        </w:rPr>
        <w:t>29</w:t>
      </w:r>
      <w:r w:rsidR="00B212C0" w:rsidRPr="00B212C0">
        <w:rPr>
          <w:rFonts w:asciiTheme="minorHAnsi" w:hAnsiTheme="minorHAnsi" w:cstheme="minorHAnsi"/>
          <w:b/>
          <w:bCs/>
          <w:color w:val="000000"/>
          <w:sz w:val="22"/>
          <w:szCs w:val="22"/>
          <w:lang w:eastAsia="en-US"/>
        </w:rPr>
        <w:t>/</w:t>
      </w:r>
      <w:r w:rsidR="003D4F5C">
        <w:rPr>
          <w:rFonts w:asciiTheme="minorHAnsi" w:hAnsiTheme="minorHAnsi" w:cstheme="minorHAnsi"/>
          <w:b/>
          <w:bCs/>
          <w:color w:val="000000"/>
          <w:sz w:val="22"/>
          <w:szCs w:val="22"/>
          <w:lang w:eastAsia="en-US"/>
        </w:rPr>
        <w:t>0</w:t>
      </w:r>
      <w:r w:rsidR="006328BC">
        <w:rPr>
          <w:rFonts w:asciiTheme="minorHAnsi" w:hAnsiTheme="minorHAnsi" w:cstheme="minorHAnsi"/>
          <w:b/>
          <w:bCs/>
          <w:color w:val="000000"/>
          <w:sz w:val="22"/>
          <w:szCs w:val="22"/>
          <w:lang w:eastAsia="en-US"/>
        </w:rPr>
        <w:t>7</w:t>
      </w:r>
      <w:r w:rsidR="00B212C0" w:rsidRPr="00B212C0">
        <w:rPr>
          <w:rFonts w:asciiTheme="minorHAnsi" w:hAnsiTheme="minorHAnsi" w:cstheme="minorHAnsi"/>
          <w:b/>
          <w:bCs/>
          <w:color w:val="000000"/>
          <w:sz w:val="22"/>
          <w:szCs w:val="22"/>
          <w:lang w:eastAsia="en-US"/>
        </w:rPr>
        <w:t>/202</w:t>
      </w:r>
      <w:r w:rsidR="003D4F5C">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987B15">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79870E1B"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987B15">
        <w:rPr>
          <w:rFonts w:asciiTheme="minorHAnsi" w:hAnsiTheme="minorHAnsi" w:cstheme="minorHAnsi"/>
          <w:color w:val="auto"/>
          <w:sz w:val="22"/>
          <w:szCs w:val="22"/>
          <w:lang w:val="el-GR"/>
        </w:rPr>
        <w:t>.</w:t>
      </w:r>
      <w:r w:rsidR="00BD5E81">
        <w:rPr>
          <w:rFonts w:asciiTheme="minorHAnsi" w:hAnsiTheme="minorHAnsi" w:cstheme="minorHAnsi"/>
          <w:color w:val="auto"/>
          <w:sz w:val="22"/>
          <w:szCs w:val="22"/>
          <w:lang w:val="el-GR"/>
        </w:rPr>
        <w:t>68</w:t>
      </w:r>
      <w:r w:rsidR="00B85A19">
        <w:rPr>
          <w:rFonts w:asciiTheme="minorHAnsi" w:hAnsiTheme="minorHAnsi" w:cstheme="minorHAnsi"/>
          <w:color w:val="auto"/>
          <w:sz w:val="22"/>
          <w:szCs w:val="22"/>
          <w:lang w:val="el-GR"/>
        </w:rPr>
        <w:t>68516 Ράλλης Χρήστος</w:t>
      </w:r>
      <w:r w:rsidR="00BD5E81">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77CD1"/>
    <w:rsid w:val="001A6BBB"/>
    <w:rsid w:val="001E1447"/>
    <w:rsid w:val="00206EE9"/>
    <w:rsid w:val="00207D78"/>
    <w:rsid w:val="0022630A"/>
    <w:rsid w:val="0022733E"/>
    <w:rsid w:val="00244501"/>
    <w:rsid w:val="00245187"/>
    <w:rsid w:val="002451F8"/>
    <w:rsid w:val="0027348A"/>
    <w:rsid w:val="002779A2"/>
    <w:rsid w:val="00285F93"/>
    <w:rsid w:val="00296CCA"/>
    <w:rsid w:val="002C7659"/>
    <w:rsid w:val="002D18DE"/>
    <w:rsid w:val="002E167D"/>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2795"/>
    <w:rsid w:val="0038775A"/>
    <w:rsid w:val="00392A55"/>
    <w:rsid w:val="003A5708"/>
    <w:rsid w:val="003A6AD6"/>
    <w:rsid w:val="003B67CD"/>
    <w:rsid w:val="003D4F5C"/>
    <w:rsid w:val="003F1BC6"/>
    <w:rsid w:val="00404465"/>
    <w:rsid w:val="004117A0"/>
    <w:rsid w:val="00437DF5"/>
    <w:rsid w:val="00442418"/>
    <w:rsid w:val="00477278"/>
    <w:rsid w:val="00480829"/>
    <w:rsid w:val="004816A8"/>
    <w:rsid w:val="004950AB"/>
    <w:rsid w:val="004C2DDF"/>
    <w:rsid w:val="004C3F73"/>
    <w:rsid w:val="004D3F5D"/>
    <w:rsid w:val="004D7F25"/>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8BC"/>
    <w:rsid w:val="00632EB4"/>
    <w:rsid w:val="0065108F"/>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F65D9"/>
    <w:rsid w:val="009007C7"/>
    <w:rsid w:val="00904748"/>
    <w:rsid w:val="00913199"/>
    <w:rsid w:val="00922F8F"/>
    <w:rsid w:val="00930098"/>
    <w:rsid w:val="009370F1"/>
    <w:rsid w:val="00957309"/>
    <w:rsid w:val="00973F59"/>
    <w:rsid w:val="00981BA2"/>
    <w:rsid w:val="00987B15"/>
    <w:rsid w:val="009915A5"/>
    <w:rsid w:val="009B5320"/>
    <w:rsid w:val="009C0B27"/>
    <w:rsid w:val="009C6D48"/>
    <w:rsid w:val="009D51CC"/>
    <w:rsid w:val="009E6E83"/>
    <w:rsid w:val="009F30BB"/>
    <w:rsid w:val="009F5EB4"/>
    <w:rsid w:val="009F6EC2"/>
    <w:rsid w:val="00A01135"/>
    <w:rsid w:val="00A055EB"/>
    <w:rsid w:val="00A35736"/>
    <w:rsid w:val="00A61BE6"/>
    <w:rsid w:val="00A63464"/>
    <w:rsid w:val="00A673D8"/>
    <w:rsid w:val="00A82215"/>
    <w:rsid w:val="00A94014"/>
    <w:rsid w:val="00A975E7"/>
    <w:rsid w:val="00AA6EA6"/>
    <w:rsid w:val="00B119A6"/>
    <w:rsid w:val="00B1521E"/>
    <w:rsid w:val="00B212C0"/>
    <w:rsid w:val="00B316A6"/>
    <w:rsid w:val="00B34704"/>
    <w:rsid w:val="00B351AE"/>
    <w:rsid w:val="00B46D66"/>
    <w:rsid w:val="00B57AEF"/>
    <w:rsid w:val="00B64112"/>
    <w:rsid w:val="00B85A19"/>
    <w:rsid w:val="00B866CD"/>
    <w:rsid w:val="00BA477F"/>
    <w:rsid w:val="00BD5E81"/>
    <w:rsid w:val="00C33257"/>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35E76"/>
    <w:rsid w:val="00D4101A"/>
    <w:rsid w:val="00D527CE"/>
    <w:rsid w:val="00D556F6"/>
    <w:rsid w:val="00D5613A"/>
    <w:rsid w:val="00D76230"/>
    <w:rsid w:val="00D8434B"/>
    <w:rsid w:val="00DA02D2"/>
    <w:rsid w:val="00DC1692"/>
    <w:rsid w:val="00DC3D11"/>
    <w:rsid w:val="00DC7095"/>
    <w:rsid w:val="00DC7568"/>
    <w:rsid w:val="00DE6A58"/>
    <w:rsid w:val="00E06A8F"/>
    <w:rsid w:val="00E212F9"/>
    <w:rsid w:val="00E32482"/>
    <w:rsid w:val="00E41602"/>
    <w:rsid w:val="00E5682B"/>
    <w:rsid w:val="00E5763D"/>
    <w:rsid w:val="00EB1AB2"/>
    <w:rsid w:val="00EB471A"/>
    <w:rsid w:val="00EE030F"/>
    <w:rsid w:val="00EE6913"/>
    <w:rsid w:val="00EF11FD"/>
    <w:rsid w:val="00EF7C94"/>
    <w:rsid w:val="00F05A77"/>
    <w:rsid w:val="00F0718A"/>
    <w:rsid w:val="00F12013"/>
    <w:rsid w:val="00F22E46"/>
    <w:rsid w:val="00F35647"/>
    <w:rsid w:val="00F50972"/>
    <w:rsid w:val="00F714EB"/>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4693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2025-07-22T05:30:00Z</dcterms:created>
  <dcterms:modified xsi:type="dcterms:W3CDTF">2025-07-22T05:30:00Z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