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proofErr w:type="spellStart"/>
      <w:r w:rsidRPr="00170D71">
        <w:rPr>
          <w:rFonts w:asciiTheme="minorHAnsi" w:hAnsiTheme="minorHAnsi" w:cstheme="minorHAnsi"/>
          <w:color w:val="6689CC"/>
        </w:rPr>
        <w:t>Λεωφ</w:t>
      </w:r>
      <w:proofErr w:type="spellEnd"/>
      <w:r w:rsidRPr="00170D71">
        <w:rPr>
          <w:rFonts w:asciiTheme="minorHAnsi" w:hAnsiTheme="minorHAnsi" w:cstheme="minorHAnsi"/>
          <w:color w:val="6689CC"/>
        </w:rPr>
        <w:t>.</w:t>
      </w:r>
      <w:r w:rsidRPr="00170D71">
        <w:rPr>
          <w:rFonts w:asciiTheme="minorHAnsi" w:hAnsiTheme="minorHAnsi" w:cstheme="minorHAnsi"/>
          <w:color w:val="6689CC"/>
          <w:spacing w:val="13"/>
        </w:rPr>
        <w:t xml:space="preserve"> </w:t>
      </w:r>
      <w:proofErr w:type="spellStart"/>
      <w:r w:rsidRPr="00170D71">
        <w:rPr>
          <w:rFonts w:asciiTheme="minorHAnsi" w:hAnsiTheme="minorHAnsi" w:cstheme="minorHAnsi"/>
          <w:color w:val="6689CC"/>
        </w:rPr>
        <w:t>Ολυμπιονίκου</w:t>
      </w:r>
      <w:proofErr w:type="spellEnd"/>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proofErr w:type="spellStart"/>
      <w:r w:rsidRPr="00170D71">
        <w:rPr>
          <w:rFonts w:asciiTheme="minorHAnsi" w:hAnsiTheme="minorHAnsi" w:cstheme="minorHAnsi"/>
          <w:color w:val="6689CC"/>
          <w:w w:val="105"/>
        </w:rPr>
        <w:t>Τηλ</w:t>
      </w:r>
      <w:proofErr w:type="spellEnd"/>
      <w:r w:rsidRPr="00170D71">
        <w:rPr>
          <w:rFonts w:asciiTheme="minorHAnsi" w:hAnsiTheme="minorHAnsi" w:cstheme="minorHAnsi"/>
          <w:color w:val="6689CC"/>
          <w:w w:val="105"/>
        </w:rPr>
        <w:t>.:</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proofErr w:type="spellStart"/>
      <w:r w:rsidRPr="00170D71">
        <w:rPr>
          <w:rFonts w:asciiTheme="minorHAnsi" w:hAnsiTheme="minorHAnsi" w:cstheme="minorHAnsi"/>
          <w:color w:val="6689CC"/>
          <w:spacing w:val="-1"/>
          <w:w w:val="105"/>
        </w:rPr>
        <w:t>Εmail</w:t>
      </w:r>
      <w:proofErr w:type="spellEnd"/>
      <w:r w:rsidRPr="00170D71">
        <w:rPr>
          <w:rFonts w:asciiTheme="minorHAnsi" w:hAnsiTheme="minorHAnsi" w:cstheme="minorHAnsi"/>
          <w:color w:val="6689CC"/>
          <w:spacing w:val="-1"/>
          <w:w w:val="105"/>
        </w:rPr>
        <w:t>:</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proofErr w:type="spellStart"/>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w:t>
      </w:r>
      <w:proofErr w:type="spellEnd"/>
      <w:r w:rsidR="006A738F" w:rsidRPr="00170D71">
        <w:rPr>
          <w:rFonts w:asciiTheme="minorHAnsi" w:hAnsiTheme="minorHAnsi" w:cstheme="minorHAnsi"/>
          <w:b/>
        </w:rPr>
        <w:t xml:space="preserve">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w:t>
      </w:r>
      <w:proofErr w:type="spellStart"/>
      <w:r w:rsidRPr="00170D71">
        <w:rPr>
          <w:rFonts w:asciiTheme="minorHAnsi" w:hAnsiTheme="minorHAnsi" w:cstheme="minorHAnsi"/>
          <w:b/>
        </w:rPr>
        <w:t>Καστόρας</w:t>
      </w:r>
      <w:proofErr w:type="spellEnd"/>
      <w:r w:rsidRPr="00170D71">
        <w:rPr>
          <w:rFonts w:asciiTheme="minorHAnsi" w:hAnsiTheme="minorHAnsi" w:cstheme="minorHAnsi"/>
          <w:b/>
        </w:rPr>
        <w:t xml:space="preserve">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07EF346"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177CD1">
        <w:rPr>
          <w:rFonts w:asciiTheme="minorHAnsi" w:hAnsiTheme="minorHAnsi" w:cstheme="minorHAnsi"/>
        </w:rPr>
        <w:t>13</w:t>
      </w:r>
      <w:r w:rsidR="00766EF7">
        <w:rPr>
          <w:rFonts w:asciiTheme="minorHAnsi" w:hAnsiTheme="minorHAnsi" w:cstheme="minorHAnsi"/>
          <w:b/>
          <w:bCs/>
        </w:rPr>
        <w:t>/</w:t>
      </w:r>
      <w:r w:rsidR="008664A2">
        <w:rPr>
          <w:rFonts w:asciiTheme="minorHAnsi" w:hAnsiTheme="minorHAnsi" w:cstheme="minorHAnsi"/>
          <w:b/>
          <w:bCs/>
        </w:rPr>
        <w:t>0</w:t>
      </w:r>
      <w:r w:rsidR="00177CD1">
        <w:rPr>
          <w:rFonts w:asciiTheme="minorHAnsi" w:hAnsiTheme="minorHAnsi" w:cstheme="minorHAnsi"/>
          <w:b/>
          <w:bCs/>
        </w:rPr>
        <w:t>6</w:t>
      </w:r>
      <w:r w:rsidR="00766EF7">
        <w:rPr>
          <w:rFonts w:asciiTheme="minorHAnsi" w:hAnsiTheme="minorHAnsi" w:cstheme="minorHAnsi"/>
          <w:b/>
          <w:bCs/>
        </w:rPr>
        <w:t>/202</w:t>
      </w:r>
      <w:r w:rsidR="008664A2">
        <w:rPr>
          <w:rFonts w:asciiTheme="minorHAnsi" w:hAnsiTheme="minorHAnsi" w:cstheme="minorHAnsi"/>
          <w:b/>
          <w:bCs/>
        </w:rPr>
        <w:t>5</w:t>
      </w:r>
    </w:p>
    <w:p w14:paraId="5066FC60" w14:textId="602BCF71" w:rsidR="00DC7095" w:rsidRPr="00296CCA"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177CD1">
        <w:rPr>
          <w:rFonts w:asciiTheme="minorHAnsi" w:hAnsiTheme="minorHAnsi" w:cstheme="minorHAnsi"/>
        </w:rPr>
        <w:t>455</w:t>
      </w:r>
      <w:r w:rsidR="005E0384">
        <w:rPr>
          <w:rFonts w:asciiTheme="minorHAnsi" w:hAnsiTheme="minorHAnsi" w:cstheme="minorHAnsi"/>
          <w:b/>
          <w:bCs/>
        </w:rPr>
        <w:t>/</w:t>
      </w:r>
      <w:r w:rsidR="00296CCA" w:rsidRPr="00296CCA">
        <w:rPr>
          <w:rFonts w:asciiTheme="minorHAnsi" w:hAnsiTheme="minorHAnsi" w:cstheme="minorHAnsi"/>
          <w:b/>
          <w:bCs/>
        </w:rPr>
        <w:t>28</w:t>
      </w:r>
      <w:r w:rsidR="00177CD1">
        <w:rPr>
          <w:rFonts w:asciiTheme="minorHAnsi" w:hAnsiTheme="minorHAnsi" w:cstheme="minorHAnsi"/>
          <w:b/>
          <w:bCs/>
        </w:rPr>
        <w:t>739</w:t>
      </w:r>
    </w:p>
    <w:p w14:paraId="592C39E7" w14:textId="77777777"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4381A94"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0C2C8277"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bookmarkStart w:id="2" w:name="_Hlk191974338"/>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296CCA">
        <w:rPr>
          <w:rFonts w:asciiTheme="minorHAnsi" w:eastAsia="Times New Roman" w:hAnsiTheme="minorHAnsi" w:cstheme="minorHAnsi"/>
          <w:b/>
          <w:bCs/>
          <w:lang w:eastAsia="ar-SA"/>
        </w:rPr>
        <w:t xml:space="preserve">προμήθεια με 1 </w:t>
      </w:r>
      <w:bookmarkStart w:id="3" w:name="_Hlk200692219"/>
      <w:r w:rsidR="00296CCA">
        <w:rPr>
          <w:rFonts w:asciiTheme="minorHAnsi" w:eastAsia="Times New Roman" w:hAnsiTheme="minorHAnsi" w:cstheme="minorHAnsi"/>
          <w:b/>
          <w:bCs/>
          <w:lang w:eastAsia="ar-SA"/>
        </w:rPr>
        <w:t xml:space="preserve">τεμάχιο </w:t>
      </w:r>
      <w:r w:rsidR="00177CD1">
        <w:rPr>
          <w:rFonts w:asciiTheme="minorHAnsi" w:eastAsia="Times New Roman" w:hAnsiTheme="minorHAnsi" w:cstheme="minorHAnsi"/>
          <w:b/>
          <w:bCs/>
          <w:lang w:eastAsia="ar-SA"/>
        </w:rPr>
        <w:t xml:space="preserve">ηλεκτρονικό υπολογιστή με δυνατότητα υποστήριξης του συνόλου των ηλεκτρονικών υπολογιστών της Νομικής Υπηρεσίας </w:t>
      </w:r>
      <w:bookmarkStart w:id="4" w:name="_Hlk65831553"/>
      <w:bookmarkEnd w:id="2"/>
      <w:r w:rsidR="00177CD1">
        <w:rPr>
          <w:rFonts w:asciiTheme="minorHAnsi" w:eastAsia="Times New Roman" w:hAnsiTheme="minorHAnsi" w:cstheme="minorHAnsi"/>
          <w:b/>
          <w:bCs/>
          <w:lang w:val="en-US" w:eastAsia="ar-SA"/>
        </w:rPr>
        <w:t>ALL</w:t>
      </w:r>
      <w:r w:rsidR="00177CD1" w:rsidRPr="00177CD1">
        <w:rPr>
          <w:rFonts w:asciiTheme="minorHAnsi" w:eastAsia="Times New Roman" w:hAnsiTheme="minorHAnsi" w:cstheme="minorHAnsi"/>
          <w:b/>
          <w:bCs/>
          <w:lang w:eastAsia="ar-SA"/>
        </w:rPr>
        <w:t xml:space="preserve"> </w:t>
      </w:r>
      <w:r w:rsidR="00177CD1">
        <w:rPr>
          <w:rFonts w:asciiTheme="minorHAnsi" w:eastAsia="Times New Roman" w:hAnsiTheme="minorHAnsi" w:cstheme="minorHAnsi"/>
          <w:b/>
          <w:bCs/>
          <w:lang w:val="en-US" w:eastAsia="ar-SA"/>
        </w:rPr>
        <w:t>in</w:t>
      </w:r>
      <w:r w:rsidR="00177CD1" w:rsidRPr="00177CD1">
        <w:rPr>
          <w:rFonts w:asciiTheme="minorHAnsi" w:eastAsia="Times New Roman" w:hAnsiTheme="minorHAnsi" w:cstheme="minorHAnsi"/>
          <w:b/>
          <w:bCs/>
          <w:lang w:eastAsia="ar-SA"/>
        </w:rPr>
        <w:t xml:space="preserve"> </w:t>
      </w:r>
      <w:r w:rsidR="00177CD1">
        <w:rPr>
          <w:rFonts w:asciiTheme="minorHAnsi" w:eastAsia="Times New Roman" w:hAnsiTheme="minorHAnsi" w:cstheme="minorHAnsi"/>
          <w:b/>
          <w:bCs/>
          <w:lang w:val="en-US" w:eastAsia="ar-SA"/>
        </w:rPr>
        <w:t>one</w:t>
      </w:r>
      <w:bookmarkEnd w:id="3"/>
      <w:r w:rsidR="00957309" w:rsidRPr="00724819">
        <w:rPr>
          <w:rFonts w:asciiTheme="minorHAnsi" w:eastAsia="Times New Roman" w:hAnsiTheme="minorHAnsi" w:cstheme="minorHAnsi"/>
          <w:b/>
          <w:bCs/>
          <w:lang w:eastAsia="ar-SA"/>
        </w:rPr>
        <w:t xml:space="preserve">, </w:t>
      </w:r>
      <w:r w:rsidR="00D556F6" w:rsidRPr="00724819">
        <w:rPr>
          <w:rFonts w:asciiTheme="minorHAnsi" w:hAnsiTheme="minorHAnsi" w:cstheme="minorHAnsi"/>
          <w:b/>
          <w:bCs/>
        </w:rPr>
        <w:t>με κριτήριο ανάθεσης</w:t>
      </w:r>
      <w:r w:rsidRPr="00724819">
        <w:rPr>
          <w:rFonts w:asciiTheme="minorHAnsi" w:hAnsiTheme="minorHAnsi" w:cstheme="minorHAnsi"/>
          <w:b/>
          <w:bCs/>
        </w:rPr>
        <w:t xml:space="preserve"> </w:t>
      </w:r>
      <w:bookmarkEnd w:id="4"/>
      <w:r w:rsidR="00724819" w:rsidRPr="00724819">
        <w:rPr>
          <w:rFonts w:asciiTheme="minorHAnsi" w:hAnsiTheme="minorHAnsi" w:cstheme="minorHAnsi"/>
          <w:b/>
          <w:bCs/>
        </w:rPr>
        <w:t>την πλέον συμφέρουσα προσφ</w:t>
      </w:r>
      <w:r w:rsidR="00632EB4">
        <w:rPr>
          <w:rFonts w:asciiTheme="minorHAnsi" w:hAnsiTheme="minorHAnsi" w:cstheme="minorHAnsi"/>
          <w:b/>
          <w:bCs/>
        </w:rPr>
        <w:t>ορ</w:t>
      </w:r>
      <w:r w:rsidR="00724819" w:rsidRPr="00724819">
        <w:rPr>
          <w:rFonts w:asciiTheme="minorHAnsi" w:hAnsiTheme="minorHAnsi" w:cstheme="minorHAnsi"/>
          <w:b/>
          <w:bCs/>
        </w:rPr>
        <w:t>ά βάσ</w:t>
      </w:r>
      <w:r w:rsidR="00F714EB">
        <w:rPr>
          <w:rFonts w:asciiTheme="minorHAnsi" w:hAnsiTheme="minorHAnsi" w:cstheme="minorHAnsi"/>
          <w:b/>
          <w:bCs/>
        </w:rPr>
        <w:t>η</w:t>
      </w:r>
      <w:r w:rsidR="00724819" w:rsidRPr="00724819">
        <w:rPr>
          <w:rFonts w:asciiTheme="minorHAnsi" w:hAnsiTheme="minorHAnsi" w:cstheme="minorHAnsi"/>
          <w:b/>
          <w:bCs/>
        </w:rPr>
        <w:t xml:space="preserve"> τιμής</w:t>
      </w:r>
      <w:r w:rsidR="00296CCA">
        <w:rPr>
          <w:rFonts w:asciiTheme="minorHAnsi" w:hAnsiTheme="minorHAnsi" w:cstheme="minorHAnsi"/>
          <w:b/>
          <w:bCs/>
        </w:rPr>
        <w:t>,</w:t>
      </w:r>
      <w:r w:rsidR="00724819" w:rsidRPr="00724819">
        <w:rPr>
          <w:rFonts w:asciiTheme="minorHAnsi" w:hAnsiTheme="minorHAnsi" w:cstheme="minorHAnsi"/>
          <w:b/>
          <w:bCs/>
        </w:rPr>
        <w:t xml:space="preserve"> </w:t>
      </w:r>
      <w:r w:rsidR="00296CCA">
        <w:rPr>
          <w:rFonts w:asciiTheme="minorHAnsi" w:hAnsiTheme="minorHAnsi" w:cstheme="minorHAnsi"/>
          <w:b/>
          <w:bCs/>
        </w:rPr>
        <w:t>π</w:t>
      </w:r>
      <w:r w:rsidR="00724819" w:rsidRPr="00724819">
        <w:rPr>
          <w:rFonts w:asciiTheme="minorHAnsi" w:hAnsiTheme="minorHAnsi" w:cstheme="minorHAnsi"/>
          <w:b/>
          <w:bCs/>
        </w:rPr>
        <w:t xml:space="preserve">ροϋπολογισμού </w:t>
      </w:r>
      <w:r w:rsidR="00724819" w:rsidRPr="00724819">
        <w:rPr>
          <w:rFonts w:asciiTheme="minorHAnsi" w:hAnsiTheme="minorHAnsi" w:cstheme="minorHAnsi"/>
          <w:b/>
          <w:bCs/>
          <w:color w:val="000000"/>
        </w:rPr>
        <w:t>€</w:t>
      </w:r>
      <w:r w:rsidR="00177CD1" w:rsidRPr="00177CD1">
        <w:rPr>
          <w:rFonts w:asciiTheme="minorHAnsi" w:hAnsiTheme="minorHAnsi" w:cstheme="minorHAnsi"/>
          <w:b/>
          <w:bCs/>
          <w:color w:val="000000"/>
        </w:rPr>
        <w:t xml:space="preserve">990,00 </w:t>
      </w:r>
      <w:r w:rsidR="00177CD1">
        <w:rPr>
          <w:rFonts w:asciiTheme="minorHAnsi" w:hAnsiTheme="minorHAnsi" w:cstheme="minorHAnsi"/>
          <w:b/>
          <w:bCs/>
          <w:color w:val="000000"/>
        </w:rPr>
        <w:t>πλέον ΦΠΑ</w:t>
      </w:r>
      <w:r w:rsidR="00330781">
        <w:rPr>
          <w:rFonts w:asciiTheme="minorHAnsi" w:hAnsiTheme="minorHAnsi" w:cstheme="minorHAnsi"/>
          <w:b/>
          <w:bCs/>
          <w:color w:val="000000"/>
        </w:rPr>
        <w:t xml:space="preserve"> </w:t>
      </w:r>
      <w:r w:rsidR="00724819" w:rsidRPr="00724819">
        <w:rPr>
          <w:rFonts w:asciiTheme="minorHAnsi" w:hAnsiTheme="minorHAnsi" w:cstheme="minorHAnsi"/>
          <w:b/>
          <w:bCs/>
        </w:rPr>
        <w:t xml:space="preserve">,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177CD1">
        <w:rPr>
          <w:rFonts w:asciiTheme="minorHAnsi" w:hAnsiTheme="minorHAnsi" w:cstheme="minorHAnsi"/>
        </w:rPr>
        <w:t>Νομικής Υπηρεσίας</w:t>
      </w:r>
      <w:r w:rsidR="00296CCA">
        <w:rPr>
          <w:rFonts w:asciiTheme="minorHAnsi" w:hAnsiTheme="minorHAnsi" w:cstheme="minorHAnsi"/>
        </w:rPr>
        <w:t xml:space="preserve"> </w:t>
      </w:r>
      <w:r w:rsidR="00724819" w:rsidRPr="00724819">
        <w:rPr>
          <w:rFonts w:asciiTheme="minorHAnsi" w:hAnsiTheme="minorHAnsi" w:cstheme="minorHAnsi"/>
        </w:rPr>
        <w:t>(εισηγ.</w:t>
      </w:r>
      <w:r w:rsidR="00177CD1">
        <w:rPr>
          <w:rFonts w:asciiTheme="minorHAnsi" w:hAnsiTheme="minorHAnsi" w:cstheme="minorHAnsi"/>
        </w:rPr>
        <w:t>455</w:t>
      </w:r>
      <w:r w:rsidR="00766EF7">
        <w:rPr>
          <w:rFonts w:asciiTheme="minorHAnsi" w:hAnsiTheme="minorHAnsi" w:cstheme="minorHAnsi"/>
          <w:b/>
          <w:bCs/>
        </w:rPr>
        <w:t>/</w:t>
      </w:r>
      <w:r w:rsidR="00177CD1">
        <w:rPr>
          <w:rFonts w:asciiTheme="minorHAnsi" w:hAnsiTheme="minorHAnsi" w:cstheme="minorHAnsi"/>
          <w:b/>
          <w:bCs/>
        </w:rPr>
        <w:t>28739</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3A32E4A3"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w:t>
      </w:r>
      <w:r w:rsidR="00632EB4">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προσκαλεί κάθε ενδιαφερόμενο να καταθέσει ΠΡΟΣΦΟΡΑ</w:t>
      </w:r>
      <w:r w:rsidR="00632EB4">
        <w:rPr>
          <w:rFonts w:asciiTheme="minorHAnsi" w:eastAsia="Times New Roman" w:hAnsiTheme="minorHAnsi" w:cstheme="minorHAnsi"/>
          <w:lang w:eastAsia="ar-SA"/>
        </w:rPr>
        <w:t xml:space="preserve"> </w:t>
      </w:r>
      <w:r w:rsidR="00296CCA" w:rsidRPr="00724819">
        <w:rPr>
          <w:rFonts w:asciiTheme="minorHAnsi" w:eastAsia="Times New Roman" w:hAnsiTheme="minorHAnsi" w:cstheme="minorHAnsi"/>
          <w:b/>
          <w:bCs/>
          <w:lang w:eastAsia="ar-SA"/>
        </w:rPr>
        <w:t>για</w:t>
      </w:r>
      <w:r w:rsidR="00296CCA">
        <w:rPr>
          <w:rFonts w:asciiTheme="minorHAnsi" w:eastAsia="Times New Roman" w:hAnsiTheme="minorHAnsi" w:cstheme="minorHAnsi"/>
          <w:b/>
          <w:bCs/>
          <w:lang w:eastAsia="ar-SA"/>
        </w:rPr>
        <w:t xml:space="preserve"> την προμήθεια με 1 τεμάχιο </w:t>
      </w:r>
      <w:r w:rsidR="00177CD1">
        <w:rPr>
          <w:rFonts w:asciiTheme="minorHAnsi" w:eastAsia="Times New Roman" w:hAnsiTheme="minorHAnsi" w:cstheme="minorHAnsi"/>
          <w:b/>
          <w:bCs/>
          <w:lang w:eastAsia="ar-SA"/>
        </w:rPr>
        <w:t xml:space="preserve"> </w:t>
      </w:r>
      <w:bookmarkStart w:id="5" w:name="_Hlk200692417"/>
      <w:r w:rsidR="00177CD1">
        <w:rPr>
          <w:rFonts w:asciiTheme="minorHAnsi" w:eastAsia="Times New Roman" w:hAnsiTheme="minorHAnsi" w:cstheme="minorHAnsi"/>
          <w:b/>
          <w:bCs/>
          <w:lang w:eastAsia="ar-SA"/>
        </w:rPr>
        <w:t xml:space="preserve">ηλεκτρονικό υπολογιστή με δυνατότητα υποστήριξης του συνόλου των ηλεκτρονικών υπολογιστών της Νομικής Υπηρεσίας </w:t>
      </w:r>
      <w:r w:rsidR="00177CD1">
        <w:rPr>
          <w:rFonts w:asciiTheme="minorHAnsi" w:eastAsia="Times New Roman" w:hAnsiTheme="minorHAnsi" w:cstheme="minorHAnsi"/>
          <w:b/>
          <w:bCs/>
          <w:lang w:val="en-US" w:eastAsia="ar-SA"/>
        </w:rPr>
        <w:t>ALL</w:t>
      </w:r>
      <w:r w:rsidR="00177CD1" w:rsidRPr="00177CD1">
        <w:rPr>
          <w:rFonts w:asciiTheme="minorHAnsi" w:eastAsia="Times New Roman" w:hAnsiTheme="minorHAnsi" w:cstheme="minorHAnsi"/>
          <w:b/>
          <w:bCs/>
          <w:lang w:eastAsia="ar-SA"/>
        </w:rPr>
        <w:t xml:space="preserve"> </w:t>
      </w:r>
      <w:r w:rsidR="00177CD1">
        <w:rPr>
          <w:rFonts w:asciiTheme="minorHAnsi" w:eastAsia="Times New Roman" w:hAnsiTheme="minorHAnsi" w:cstheme="minorHAnsi"/>
          <w:b/>
          <w:bCs/>
          <w:lang w:val="en-US" w:eastAsia="ar-SA"/>
        </w:rPr>
        <w:t>in</w:t>
      </w:r>
      <w:r w:rsidR="00177CD1" w:rsidRPr="00177CD1">
        <w:rPr>
          <w:rFonts w:asciiTheme="minorHAnsi" w:eastAsia="Times New Roman" w:hAnsiTheme="minorHAnsi" w:cstheme="minorHAnsi"/>
          <w:b/>
          <w:bCs/>
          <w:lang w:eastAsia="ar-SA"/>
        </w:rPr>
        <w:t xml:space="preserve"> </w:t>
      </w:r>
      <w:r w:rsidR="00177CD1">
        <w:rPr>
          <w:rFonts w:asciiTheme="minorHAnsi" w:eastAsia="Times New Roman" w:hAnsiTheme="minorHAnsi" w:cstheme="minorHAnsi"/>
          <w:b/>
          <w:bCs/>
          <w:lang w:val="en-US" w:eastAsia="ar-SA"/>
        </w:rPr>
        <w:t>one</w:t>
      </w:r>
      <w:r w:rsidR="00177CD1" w:rsidRPr="00177CD1">
        <w:rPr>
          <w:rFonts w:asciiTheme="minorHAnsi" w:eastAsia="Times New Roman" w:hAnsiTheme="minorHAnsi" w:cstheme="minorHAnsi"/>
          <w:b/>
          <w:bCs/>
          <w:lang w:eastAsia="ar-SA"/>
        </w:rPr>
        <w:t xml:space="preserve"> 27,16 </w:t>
      </w:r>
      <w:r w:rsidR="00177CD1">
        <w:rPr>
          <w:rFonts w:asciiTheme="minorHAnsi" w:eastAsia="Times New Roman" w:hAnsiTheme="minorHAnsi" w:cstheme="minorHAnsi"/>
          <w:b/>
          <w:bCs/>
          <w:lang w:val="en-US" w:eastAsia="ar-SA"/>
        </w:rPr>
        <w:t>GB</w:t>
      </w:r>
      <w:r w:rsidR="00177CD1" w:rsidRPr="00177CD1">
        <w:rPr>
          <w:rFonts w:asciiTheme="minorHAnsi" w:eastAsia="Times New Roman" w:hAnsiTheme="minorHAnsi" w:cstheme="minorHAnsi"/>
          <w:b/>
          <w:bCs/>
          <w:lang w:eastAsia="ar-SA"/>
        </w:rPr>
        <w:t xml:space="preserve"> </w:t>
      </w:r>
      <w:proofErr w:type="spellStart"/>
      <w:r w:rsidR="00177CD1">
        <w:rPr>
          <w:rFonts w:asciiTheme="minorHAnsi" w:eastAsia="Times New Roman" w:hAnsiTheme="minorHAnsi" w:cstheme="minorHAnsi"/>
          <w:b/>
          <w:bCs/>
          <w:lang w:val="en-US" w:eastAsia="ar-SA"/>
        </w:rPr>
        <w:t>i</w:t>
      </w:r>
      <w:proofErr w:type="spellEnd"/>
      <w:r w:rsidR="00177CD1" w:rsidRPr="00177CD1">
        <w:rPr>
          <w:rFonts w:asciiTheme="minorHAnsi" w:eastAsia="Times New Roman" w:hAnsiTheme="minorHAnsi" w:cstheme="minorHAnsi"/>
          <w:b/>
          <w:bCs/>
          <w:lang w:eastAsia="ar-SA"/>
        </w:rPr>
        <w:t>5, 512</w:t>
      </w:r>
      <w:r w:rsidR="00177CD1">
        <w:rPr>
          <w:rFonts w:asciiTheme="minorHAnsi" w:eastAsia="Times New Roman" w:hAnsiTheme="minorHAnsi" w:cstheme="minorHAnsi"/>
          <w:b/>
          <w:bCs/>
          <w:lang w:val="en-US" w:eastAsia="ar-SA"/>
        </w:rPr>
        <w:t>GBSSD</w:t>
      </w:r>
      <w:r w:rsidR="00177CD1" w:rsidRPr="00177CD1">
        <w:rPr>
          <w:rFonts w:asciiTheme="minorHAnsi" w:eastAsia="Times New Roman" w:hAnsiTheme="minorHAnsi" w:cstheme="minorHAnsi"/>
          <w:b/>
          <w:bCs/>
          <w:lang w:eastAsia="ar-SA"/>
        </w:rPr>
        <w:t>,</w:t>
      </w:r>
      <w:r w:rsidR="00177CD1">
        <w:rPr>
          <w:rFonts w:asciiTheme="minorHAnsi" w:eastAsia="Times New Roman" w:hAnsiTheme="minorHAnsi" w:cstheme="minorHAnsi"/>
          <w:b/>
          <w:bCs/>
          <w:lang w:val="en-US" w:eastAsia="ar-SA"/>
        </w:rPr>
        <w:t>windows</w:t>
      </w:r>
      <w:r w:rsidR="00177CD1" w:rsidRPr="00177CD1">
        <w:rPr>
          <w:rFonts w:asciiTheme="minorHAnsi" w:eastAsia="Times New Roman" w:hAnsiTheme="minorHAnsi" w:cstheme="minorHAnsi"/>
          <w:b/>
          <w:bCs/>
          <w:lang w:eastAsia="ar-SA"/>
        </w:rPr>
        <w:t xml:space="preserve"> 11’</w:t>
      </w:r>
      <w:r w:rsidR="00177CD1">
        <w:rPr>
          <w:rFonts w:asciiTheme="minorHAnsi" w:eastAsia="Times New Roman" w:hAnsiTheme="minorHAnsi" w:cstheme="minorHAnsi"/>
          <w:b/>
          <w:bCs/>
          <w:lang w:val="en-US" w:eastAsia="ar-SA"/>
        </w:rPr>
        <w:t>pro</w:t>
      </w:r>
      <w:r w:rsidR="00177CD1">
        <w:rPr>
          <w:rFonts w:asciiTheme="minorHAnsi" w:eastAsia="Times New Roman" w:hAnsiTheme="minorHAnsi" w:cstheme="minorHAnsi"/>
          <w:b/>
          <w:bCs/>
          <w:lang w:eastAsia="ar-SA"/>
        </w:rPr>
        <w:t xml:space="preserve"> </w:t>
      </w:r>
      <w:r w:rsidR="00296CCA">
        <w:rPr>
          <w:rFonts w:asciiTheme="minorHAnsi" w:eastAsia="Times New Roman" w:hAnsiTheme="minorHAnsi" w:cstheme="minorHAnsi"/>
          <w:b/>
          <w:bCs/>
          <w:lang w:eastAsia="ar-SA"/>
        </w:rPr>
        <w:t xml:space="preserve"> </w:t>
      </w:r>
      <w:bookmarkEnd w:id="5"/>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6F9D0CA9"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w:t>
      </w:r>
      <w:r w:rsidR="00987B15">
        <w:rPr>
          <w:rFonts w:asciiTheme="minorHAnsi" w:hAnsiTheme="minorHAnsi" w:cstheme="minorHAnsi"/>
          <w:color w:val="000000"/>
          <w:sz w:val="22"/>
          <w:szCs w:val="22"/>
          <w:lang w:val="el-GR"/>
        </w:rPr>
        <w:t>υ άρθρου27 του</w:t>
      </w:r>
      <w:r>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41C8A02D"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177CD1">
        <w:rPr>
          <w:rFonts w:asciiTheme="minorHAnsi" w:hAnsiTheme="minorHAnsi" w:cstheme="minorHAnsi"/>
          <w:color w:val="000000"/>
          <w:sz w:val="22"/>
          <w:szCs w:val="22"/>
          <w:lang w:val="el-GR"/>
        </w:rPr>
        <w:t>455</w:t>
      </w:r>
      <w:r w:rsidR="00A35736">
        <w:rPr>
          <w:rFonts w:asciiTheme="minorHAnsi" w:hAnsiTheme="minorHAnsi" w:cstheme="minorHAnsi"/>
          <w:b/>
          <w:bCs/>
          <w:color w:val="000000"/>
          <w:sz w:val="22"/>
          <w:szCs w:val="22"/>
          <w:lang w:val="el-GR"/>
        </w:rPr>
        <w:t>/</w:t>
      </w:r>
      <w:r w:rsidR="00296CCA">
        <w:rPr>
          <w:rFonts w:asciiTheme="minorHAnsi" w:hAnsiTheme="minorHAnsi" w:cstheme="minorHAnsi"/>
          <w:b/>
          <w:bCs/>
          <w:color w:val="000000"/>
          <w:sz w:val="22"/>
          <w:szCs w:val="22"/>
          <w:lang w:val="el-GR"/>
        </w:rPr>
        <w:t>28</w:t>
      </w:r>
      <w:r w:rsidR="00177CD1">
        <w:rPr>
          <w:rFonts w:asciiTheme="minorHAnsi" w:hAnsiTheme="minorHAnsi" w:cstheme="minorHAnsi"/>
          <w:b/>
          <w:bCs/>
          <w:color w:val="000000"/>
          <w:sz w:val="22"/>
          <w:szCs w:val="22"/>
          <w:lang w:val="el-GR"/>
        </w:rPr>
        <w:t>739</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 xml:space="preserve">του Τμήματος </w:t>
      </w:r>
      <w:r w:rsidR="00632EB4">
        <w:rPr>
          <w:rFonts w:asciiTheme="minorHAnsi" w:hAnsiTheme="minorHAnsi" w:cstheme="minorHAnsi"/>
          <w:color w:val="000000"/>
          <w:sz w:val="22"/>
          <w:szCs w:val="22"/>
          <w:lang w:val="el-GR"/>
        </w:rPr>
        <w:t xml:space="preserve">Διεύθυνση Διοικητικού </w:t>
      </w:r>
      <w:r>
        <w:rPr>
          <w:rFonts w:asciiTheme="minorHAnsi" w:hAnsiTheme="minorHAnsi" w:cstheme="minorHAnsi"/>
          <w:color w:val="000000"/>
          <w:sz w:val="22"/>
          <w:szCs w:val="22"/>
          <w:lang w:val="el-GR"/>
        </w:rPr>
        <w:t>του ΟΑΚΑ.</w:t>
      </w:r>
    </w:p>
    <w:p w14:paraId="6E0832BD" w14:textId="1FC1E48E"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ΑΙΤ0000</w:t>
      </w:r>
      <w:r w:rsidR="00177CD1">
        <w:rPr>
          <w:rFonts w:asciiTheme="minorHAnsi" w:hAnsiTheme="minorHAnsi" w:cstheme="minorHAnsi"/>
          <w:b/>
          <w:bCs/>
          <w:color w:val="000000"/>
          <w:sz w:val="22"/>
          <w:szCs w:val="22"/>
          <w:lang w:val="el-GR"/>
        </w:rPr>
        <w:t>648</w:t>
      </w:r>
      <w:r w:rsidR="00A35736">
        <w:rPr>
          <w:rFonts w:asciiTheme="minorHAnsi" w:hAnsiTheme="minorHAnsi" w:cstheme="minorHAnsi"/>
          <w:b/>
          <w:bCs/>
          <w:color w:val="000000"/>
          <w:sz w:val="22"/>
          <w:szCs w:val="22"/>
          <w:lang w:val="el-GR"/>
        </w:rPr>
        <w:t>/</w:t>
      </w:r>
      <w:r w:rsidR="00177CD1">
        <w:rPr>
          <w:rFonts w:asciiTheme="minorHAnsi" w:hAnsiTheme="minorHAnsi" w:cstheme="minorHAnsi"/>
          <w:b/>
          <w:bCs/>
          <w:color w:val="000000"/>
          <w:sz w:val="22"/>
          <w:szCs w:val="22"/>
          <w:lang w:val="el-GR"/>
        </w:rPr>
        <w:t>6ΘΧΥ</w:t>
      </w:r>
      <w:r w:rsidR="00A35736">
        <w:rPr>
          <w:rFonts w:asciiTheme="minorHAnsi" w:hAnsiTheme="minorHAnsi" w:cstheme="minorHAnsi"/>
          <w:b/>
          <w:bCs/>
          <w:color w:val="000000"/>
          <w:sz w:val="22"/>
          <w:szCs w:val="22"/>
          <w:lang w:val="el-GR"/>
        </w:rPr>
        <w:t>469Η3Π-</w:t>
      </w:r>
      <w:r w:rsidR="00177CD1">
        <w:rPr>
          <w:rFonts w:asciiTheme="minorHAnsi" w:hAnsiTheme="minorHAnsi" w:cstheme="minorHAnsi"/>
          <w:b/>
          <w:bCs/>
          <w:color w:val="000000"/>
          <w:sz w:val="22"/>
          <w:szCs w:val="22"/>
          <w:lang w:val="el-GR"/>
        </w:rPr>
        <w:t>ΙΚΡ</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534100FC" w:rsid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2E167D">
        <w:rPr>
          <w:rFonts w:ascii="Calibri" w:eastAsia="Calibri" w:hAnsi="Calibri" w:cs="Calibri"/>
          <w:b/>
          <w:bCs/>
          <w:sz w:val="24"/>
          <w:szCs w:val="24"/>
        </w:rPr>
        <w:t>28739</w:t>
      </w:r>
    </w:p>
    <w:p w14:paraId="3B89EA97" w14:textId="213F0738" w:rsidR="005E0384" w:rsidRPr="005E0384" w:rsidRDefault="005E0384" w:rsidP="00F714EB">
      <w:pPr>
        <w:widowControl/>
        <w:autoSpaceDE/>
        <w:autoSpaceDN/>
        <w:rPr>
          <w:rFonts w:ascii="Calibri" w:eastAsia="Calibri" w:hAnsi="Calibri" w:cs="Calibri"/>
          <w:sz w:val="24"/>
          <w:szCs w:val="24"/>
        </w:rPr>
      </w:pPr>
    </w:p>
    <w:p w14:paraId="34F96817" w14:textId="232C120F" w:rsidR="005E0384" w:rsidRPr="00F714EB" w:rsidRDefault="00177CD1" w:rsidP="005E0384">
      <w:pPr>
        <w:widowControl/>
        <w:autoSpaceDE/>
        <w:autoSpaceDN/>
        <w:rPr>
          <w:rFonts w:ascii="Calibri" w:eastAsia="Calibri" w:hAnsi="Calibri" w:cs="Calibri"/>
          <w:color w:val="000000" w:themeColor="text1"/>
          <w:sz w:val="24"/>
          <w:szCs w:val="24"/>
        </w:rPr>
      </w:pPr>
      <w:r w:rsidRPr="00177CD1">
        <w:rPr>
          <w:rFonts w:asciiTheme="minorHAnsi" w:eastAsia="Times New Roman" w:hAnsiTheme="minorHAnsi" w:cstheme="minorHAnsi"/>
          <w:b/>
          <w:bCs/>
          <w:lang w:eastAsia="ar-SA"/>
        </w:rPr>
        <w:t xml:space="preserve"> </w:t>
      </w:r>
      <w:r w:rsidR="002E167D">
        <w:rPr>
          <w:rFonts w:asciiTheme="minorHAnsi" w:eastAsia="Times New Roman" w:hAnsiTheme="minorHAnsi" w:cstheme="minorHAnsi"/>
          <w:b/>
          <w:bCs/>
          <w:lang w:eastAsia="ar-SA"/>
        </w:rPr>
        <w:t>Η</w:t>
      </w:r>
      <w:r>
        <w:rPr>
          <w:rFonts w:asciiTheme="minorHAnsi" w:eastAsia="Times New Roman" w:hAnsiTheme="minorHAnsi" w:cstheme="minorHAnsi"/>
          <w:b/>
          <w:bCs/>
          <w:lang w:eastAsia="ar-SA"/>
        </w:rPr>
        <w:t>λεκτρονικό</w:t>
      </w:r>
      <w:r w:rsidR="002E167D">
        <w:rPr>
          <w:rFonts w:asciiTheme="minorHAnsi" w:eastAsia="Times New Roman" w:hAnsiTheme="minorHAnsi" w:cstheme="minorHAnsi"/>
          <w:b/>
          <w:bCs/>
          <w:lang w:eastAsia="ar-SA"/>
        </w:rPr>
        <w:t>ς</w:t>
      </w:r>
      <w:r>
        <w:rPr>
          <w:rFonts w:asciiTheme="minorHAnsi" w:eastAsia="Times New Roman" w:hAnsiTheme="minorHAnsi" w:cstheme="minorHAnsi"/>
          <w:b/>
          <w:bCs/>
          <w:lang w:eastAsia="ar-SA"/>
        </w:rPr>
        <w:t xml:space="preserve"> υπολογιστή</w:t>
      </w:r>
      <w:r w:rsidR="002E167D">
        <w:rPr>
          <w:rFonts w:asciiTheme="minorHAnsi" w:eastAsia="Times New Roman" w:hAnsiTheme="minorHAnsi" w:cstheme="minorHAnsi"/>
          <w:b/>
          <w:bCs/>
          <w:lang w:eastAsia="ar-SA"/>
        </w:rPr>
        <w:t>ς</w:t>
      </w:r>
      <w:r>
        <w:rPr>
          <w:rFonts w:asciiTheme="minorHAnsi" w:eastAsia="Times New Roman" w:hAnsiTheme="minorHAnsi" w:cstheme="minorHAnsi"/>
          <w:b/>
          <w:bCs/>
          <w:lang w:eastAsia="ar-SA"/>
        </w:rPr>
        <w:t xml:space="preserve"> με δυνατότητα υποστήριξης του συνόλου των ηλεκτρονικών υπολογιστών της Νομικής Υπηρεσίας </w:t>
      </w:r>
      <w:r>
        <w:rPr>
          <w:rFonts w:asciiTheme="minorHAnsi" w:eastAsia="Times New Roman" w:hAnsiTheme="minorHAnsi" w:cstheme="minorHAnsi"/>
          <w:b/>
          <w:bCs/>
          <w:lang w:val="en-US" w:eastAsia="ar-SA"/>
        </w:rPr>
        <w:t>ALL</w:t>
      </w:r>
      <w:r w:rsidRPr="00177CD1">
        <w:rPr>
          <w:rFonts w:asciiTheme="minorHAnsi" w:eastAsia="Times New Roman" w:hAnsiTheme="minorHAnsi" w:cstheme="minorHAnsi"/>
          <w:b/>
          <w:bCs/>
          <w:lang w:eastAsia="ar-SA"/>
        </w:rPr>
        <w:t xml:space="preserve"> </w:t>
      </w:r>
      <w:r>
        <w:rPr>
          <w:rFonts w:asciiTheme="minorHAnsi" w:eastAsia="Times New Roman" w:hAnsiTheme="minorHAnsi" w:cstheme="minorHAnsi"/>
          <w:b/>
          <w:bCs/>
          <w:lang w:val="en-US" w:eastAsia="ar-SA"/>
        </w:rPr>
        <w:t>in</w:t>
      </w:r>
      <w:r w:rsidRPr="00177CD1">
        <w:rPr>
          <w:rFonts w:asciiTheme="minorHAnsi" w:eastAsia="Times New Roman" w:hAnsiTheme="minorHAnsi" w:cstheme="minorHAnsi"/>
          <w:b/>
          <w:bCs/>
          <w:lang w:eastAsia="ar-SA"/>
        </w:rPr>
        <w:t xml:space="preserve"> </w:t>
      </w:r>
      <w:r>
        <w:rPr>
          <w:rFonts w:asciiTheme="minorHAnsi" w:eastAsia="Times New Roman" w:hAnsiTheme="minorHAnsi" w:cstheme="minorHAnsi"/>
          <w:b/>
          <w:bCs/>
          <w:lang w:val="en-US" w:eastAsia="ar-SA"/>
        </w:rPr>
        <w:t>one</w:t>
      </w:r>
      <w:r w:rsidRPr="00177CD1">
        <w:rPr>
          <w:rFonts w:asciiTheme="minorHAnsi" w:eastAsia="Times New Roman" w:hAnsiTheme="minorHAnsi" w:cstheme="minorHAnsi"/>
          <w:b/>
          <w:bCs/>
          <w:lang w:eastAsia="ar-SA"/>
        </w:rPr>
        <w:t xml:space="preserve"> 27,16 </w:t>
      </w:r>
      <w:r>
        <w:rPr>
          <w:rFonts w:asciiTheme="minorHAnsi" w:eastAsia="Times New Roman" w:hAnsiTheme="minorHAnsi" w:cstheme="minorHAnsi"/>
          <w:b/>
          <w:bCs/>
          <w:lang w:val="en-US" w:eastAsia="ar-SA"/>
        </w:rPr>
        <w:t>GB</w:t>
      </w:r>
      <w:r w:rsidRPr="00177CD1">
        <w:rPr>
          <w:rFonts w:asciiTheme="minorHAnsi" w:eastAsia="Times New Roman" w:hAnsiTheme="minorHAnsi" w:cstheme="minorHAnsi"/>
          <w:b/>
          <w:bCs/>
          <w:lang w:eastAsia="ar-SA"/>
        </w:rPr>
        <w:t xml:space="preserve"> </w:t>
      </w:r>
      <w:proofErr w:type="spellStart"/>
      <w:r>
        <w:rPr>
          <w:rFonts w:asciiTheme="minorHAnsi" w:eastAsia="Times New Roman" w:hAnsiTheme="minorHAnsi" w:cstheme="minorHAnsi"/>
          <w:b/>
          <w:bCs/>
          <w:lang w:val="en-US" w:eastAsia="ar-SA"/>
        </w:rPr>
        <w:t>i</w:t>
      </w:r>
      <w:proofErr w:type="spellEnd"/>
      <w:r w:rsidRPr="00177CD1">
        <w:rPr>
          <w:rFonts w:asciiTheme="minorHAnsi" w:eastAsia="Times New Roman" w:hAnsiTheme="minorHAnsi" w:cstheme="minorHAnsi"/>
          <w:b/>
          <w:bCs/>
          <w:lang w:eastAsia="ar-SA"/>
        </w:rPr>
        <w:t>5, 512</w:t>
      </w:r>
      <w:r>
        <w:rPr>
          <w:rFonts w:asciiTheme="minorHAnsi" w:eastAsia="Times New Roman" w:hAnsiTheme="minorHAnsi" w:cstheme="minorHAnsi"/>
          <w:b/>
          <w:bCs/>
          <w:lang w:val="en-US" w:eastAsia="ar-SA"/>
        </w:rPr>
        <w:t>GBSSD</w:t>
      </w:r>
      <w:r w:rsidRPr="00177CD1">
        <w:rPr>
          <w:rFonts w:asciiTheme="minorHAnsi" w:eastAsia="Times New Roman" w:hAnsiTheme="minorHAnsi" w:cstheme="minorHAnsi"/>
          <w:b/>
          <w:bCs/>
          <w:lang w:eastAsia="ar-SA"/>
        </w:rPr>
        <w:t>,</w:t>
      </w:r>
      <w:r>
        <w:rPr>
          <w:rFonts w:asciiTheme="minorHAnsi" w:eastAsia="Times New Roman" w:hAnsiTheme="minorHAnsi" w:cstheme="minorHAnsi"/>
          <w:b/>
          <w:bCs/>
          <w:lang w:val="en-US" w:eastAsia="ar-SA"/>
        </w:rPr>
        <w:t>windows</w:t>
      </w:r>
      <w:r w:rsidRPr="00177CD1">
        <w:rPr>
          <w:rFonts w:asciiTheme="minorHAnsi" w:eastAsia="Times New Roman" w:hAnsiTheme="minorHAnsi" w:cstheme="minorHAnsi"/>
          <w:b/>
          <w:bCs/>
          <w:lang w:eastAsia="ar-SA"/>
        </w:rPr>
        <w:t xml:space="preserve"> 11’</w:t>
      </w:r>
      <w:r>
        <w:rPr>
          <w:rFonts w:asciiTheme="minorHAnsi" w:eastAsia="Times New Roman" w:hAnsiTheme="minorHAnsi" w:cstheme="minorHAnsi"/>
          <w:b/>
          <w:bCs/>
          <w:lang w:val="en-US" w:eastAsia="ar-SA"/>
        </w:rPr>
        <w:t>pro</w:t>
      </w:r>
      <w:r>
        <w:rPr>
          <w:rFonts w:asciiTheme="minorHAnsi" w:eastAsia="Times New Roman" w:hAnsiTheme="minorHAnsi" w:cstheme="minorHAnsi"/>
          <w:b/>
          <w:bCs/>
          <w:lang w:eastAsia="ar-SA"/>
        </w:rPr>
        <w:t xml:space="preserve">  </w:t>
      </w:r>
    </w:p>
    <w:p w14:paraId="286B7BA3" w14:textId="0FCC8F5F" w:rsidR="0036691C" w:rsidRPr="00012FC6" w:rsidRDefault="00973F59" w:rsidP="00012FC6">
      <w:pPr>
        <w:widowControl/>
        <w:autoSpaceDE/>
        <w:autoSpaceDN/>
        <w:rPr>
          <w:rFonts w:ascii="Calibri" w:eastAsia="Calibri" w:hAnsi="Calibri" w:cs="Calibri"/>
          <w:sz w:val="24"/>
          <w:szCs w:val="24"/>
        </w:rPr>
      </w:pPr>
      <w:r>
        <w:rPr>
          <w:rFonts w:ascii="Calibri" w:eastAsia="Calibri" w:hAnsi="Calibri" w:cs="Calibri"/>
          <w:sz w:val="24"/>
          <w:szCs w:val="24"/>
        </w:rPr>
        <w:t xml:space="preserve"> </w:t>
      </w:r>
    </w:p>
    <w:p w14:paraId="14527D4D" w14:textId="2C85955E" w:rsidR="005E0384" w:rsidRPr="0036691C"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19FF0E9B"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2E167D">
        <w:rPr>
          <w:rFonts w:asciiTheme="minorHAnsi" w:hAnsiTheme="minorHAnsi" w:cstheme="minorHAnsi"/>
          <w:color w:val="000000"/>
        </w:rPr>
        <w:t>990</w:t>
      </w:r>
      <w:r w:rsidR="00973F59">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w:t>
      </w:r>
      <w:r w:rsidR="00F714EB">
        <w:rPr>
          <w:rFonts w:asciiTheme="minorHAnsi" w:hAnsiTheme="minorHAnsi" w:cstheme="minorHAnsi"/>
          <w:color w:val="000000"/>
        </w:rPr>
        <w:t>.</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Pr>
          <w:rFonts w:asciiTheme="minorHAnsi" w:hAnsiTheme="minorHAnsi" w:cstheme="minorHAnsi"/>
          <w:color w:val="auto"/>
          <w:sz w:val="22"/>
          <w:szCs w:val="22"/>
          <w:lang w:val="el-GR"/>
        </w:rPr>
        <w:t>βαρύνεται</w:t>
      </w:r>
      <w:proofErr w:type="spellEnd"/>
      <w:r>
        <w:rPr>
          <w:rFonts w:asciiTheme="minorHAnsi" w:hAnsiTheme="minorHAnsi" w:cstheme="minorHAnsi"/>
          <w:color w:val="auto"/>
          <w:sz w:val="22"/>
          <w:szCs w:val="22"/>
          <w:lang w:val="el-GR"/>
        </w:rPr>
        <w:t xml:space="preserve">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Pr>
          <w:rFonts w:asciiTheme="minorHAnsi" w:hAnsiTheme="minorHAnsi" w:cstheme="minorHAnsi"/>
          <w:color w:val="auto"/>
          <w:sz w:val="22"/>
          <w:szCs w:val="22"/>
          <w:lang w:val="el-GR"/>
        </w:rPr>
        <w:t>παρακρατείται</w:t>
      </w:r>
      <w:proofErr w:type="spellEnd"/>
      <w:r>
        <w:rPr>
          <w:rFonts w:asciiTheme="minorHAnsi" w:hAnsiTheme="minorHAnsi" w:cstheme="minorHAnsi"/>
          <w:color w:val="auto"/>
          <w:sz w:val="22"/>
          <w:szCs w:val="22"/>
          <w:lang w:val="el-GR"/>
        </w:rPr>
        <w:t xml:space="preserve"> σε κάθε </w:t>
      </w:r>
      <w:r>
        <w:rPr>
          <w:rFonts w:asciiTheme="minorHAnsi" w:hAnsiTheme="minorHAnsi" w:cstheme="minorHAnsi"/>
          <w:color w:val="auto"/>
          <w:sz w:val="22"/>
          <w:szCs w:val="22"/>
          <w:lang w:val="el-GR"/>
        </w:rPr>
        <w:lastRenderedPageBreak/>
        <w:t xml:space="preserve">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72157B0A"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w:t>
      </w:r>
      <w:r w:rsidR="00F714EB">
        <w:rPr>
          <w:rFonts w:asciiTheme="minorHAnsi" w:hAnsiTheme="minorHAnsi" w:cstheme="minorHAnsi"/>
          <w:b/>
          <w:bCs/>
          <w:color w:val="000000"/>
          <w:sz w:val="22"/>
          <w:szCs w:val="22"/>
          <w:lang w:eastAsia="en-US"/>
        </w:rPr>
        <w:t xml:space="preserve">ς </w:t>
      </w:r>
      <w:r w:rsidR="002E167D">
        <w:rPr>
          <w:rFonts w:asciiTheme="minorHAnsi" w:hAnsiTheme="minorHAnsi" w:cstheme="minorHAnsi"/>
          <w:b/>
          <w:bCs/>
          <w:color w:val="000000"/>
          <w:sz w:val="22"/>
          <w:szCs w:val="22"/>
          <w:lang w:eastAsia="en-US"/>
        </w:rPr>
        <w:t>23</w:t>
      </w:r>
      <w:r w:rsidR="0036684D">
        <w:rPr>
          <w:rFonts w:asciiTheme="minorHAnsi" w:hAnsiTheme="minorHAnsi" w:cstheme="minorHAnsi"/>
          <w:b/>
          <w:bCs/>
          <w:color w:val="000000"/>
          <w:sz w:val="22"/>
          <w:szCs w:val="22"/>
          <w:lang w:eastAsia="en-US"/>
        </w:rPr>
        <w:t>/</w:t>
      </w:r>
      <w:r w:rsidR="00152ACD">
        <w:rPr>
          <w:rFonts w:asciiTheme="minorHAnsi" w:hAnsiTheme="minorHAnsi" w:cstheme="minorHAnsi"/>
          <w:b/>
          <w:bCs/>
          <w:color w:val="000000"/>
          <w:sz w:val="22"/>
          <w:szCs w:val="22"/>
          <w:lang w:eastAsia="en-US"/>
        </w:rPr>
        <w:t>0</w:t>
      </w:r>
      <w:r w:rsidR="002E167D">
        <w:rPr>
          <w:rFonts w:asciiTheme="minorHAnsi" w:hAnsiTheme="minorHAnsi" w:cstheme="minorHAnsi"/>
          <w:b/>
          <w:bCs/>
          <w:color w:val="000000"/>
          <w:sz w:val="22"/>
          <w:szCs w:val="22"/>
          <w:lang w:eastAsia="en-US"/>
        </w:rPr>
        <w:t>6</w:t>
      </w:r>
      <w:r w:rsidR="0036684D">
        <w:rPr>
          <w:rFonts w:asciiTheme="minorHAnsi" w:hAnsiTheme="minorHAnsi" w:cstheme="minorHAnsi"/>
          <w:b/>
          <w:bCs/>
          <w:color w:val="000000"/>
          <w:sz w:val="22"/>
          <w:szCs w:val="22"/>
          <w:lang w:eastAsia="en-US"/>
        </w:rPr>
        <w:t>/202</w:t>
      </w:r>
      <w:r w:rsidR="00012FC6">
        <w:rPr>
          <w:rFonts w:asciiTheme="minorHAnsi" w:hAnsiTheme="minorHAnsi" w:cstheme="minorHAnsi"/>
          <w:b/>
          <w:bCs/>
          <w:color w:val="000000"/>
          <w:sz w:val="22"/>
          <w:szCs w:val="22"/>
          <w:lang w:eastAsia="en-US"/>
        </w:rPr>
        <w:t>5</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 xml:space="preserve">Στον φάκελο της προσφοράς θα αναγράφεται ΑΠΑΡΑΙΤΗΤΑ  ο </w:t>
      </w:r>
      <w:proofErr w:type="spellStart"/>
      <w:r w:rsidRPr="00361C4F">
        <w:rPr>
          <w:rFonts w:asciiTheme="minorHAnsi" w:hAnsiTheme="minorHAnsi" w:cstheme="minorHAnsi"/>
          <w:b/>
          <w:sz w:val="22"/>
          <w:szCs w:val="22"/>
        </w:rPr>
        <w:t>αρ</w:t>
      </w:r>
      <w:proofErr w:type="spellEnd"/>
      <w:r w:rsidRPr="00361C4F">
        <w:rPr>
          <w:rFonts w:asciiTheme="minorHAnsi" w:hAnsiTheme="minorHAnsi" w:cstheme="minorHAnsi"/>
          <w:b/>
          <w:sz w:val="22"/>
          <w:szCs w:val="22"/>
        </w:rPr>
        <w:t>. εισήγησης : &lt;</w:t>
      </w:r>
      <w:r w:rsidR="002E167D">
        <w:rPr>
          <w:rFonts w:asciiTheme="minorHAnsi" w:hAnsiTheme="minorHAnsi" w:cstheme="minorHAnsi"/>
          <w:b/>
          <w:sz w:val="22"/>
          <w:szCs w:val="22"/>
        </w:rPr>
        <w:t>455</w:t>
      </w:r>
      <w:r w:rsidR="0036684D">
        <w:rPr>
          <w:rFonts w:asciiTheme="minorHAnsi" w:hAnsiTheme="minorHAnsi" w:cstheme="minorHAnsi"/>
          <w:b/>
          <w:sz w:val="22"/>
          <w:szCs w:val="22"/>
        </w:rPr>
        <w:t>/</w:t>
      </w:r>
      <w:r w:rsidR="00987B15">
        <w:rPr>
          <w:rFonts w:asciiTheme="minorHAnsi" w:hAnsiTheme="minorHAnsi" w:cstheme="minorHAnsi"/>
          <w:b/>
          <w:sz w:val="22"/>
          <w:szCs w:val="22"/>
        </w:rPr>
        <w:t>28</w:t>
      </w:r>
      <w:r w:rsidR="002E167D">
        <w:rPr>
          <w:rFonts w:asciiTheme="minorHAnsi" w:hAnsiTheme="minorHAnsi" w:cstheme="minorHAnsi"/>
          <w:b/>
          <w:sz w:val="22"/>
          <w:szCs w:val="22"/>
        </w:rPr>
        <w:t>739</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185D9640"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2E167D">
        <w:rPr>
          <w:rFonts w:asciiTheme="minorHAnsi" w:hAnsiTheme="minorHAnsi" w:cstheme="minorHAnsi"/>
          <w:color w:val="000000"/>
          <w:sz w:val="22"/>
          <w:szCs w:val="22"/>
          <w:lang w:eastAsia="en-US"/>
        </w:rPr>
        <w:t>24</w:t>
      </w:r>
      <w:r w:rsidR="00B212C0" w:rsidRPr="00B212C0">
        <w:rPr>
          <w:rFonts w:asciiTheme="minorHAnsi" w:hAnsiTheme="minorHAnsi" w:cstheme="minorHAnsi"/>
          <w:b/>
          <w:bCs/>
          <w:color w:val="000000"/>
          <w:sz w:val="22"/>
          <w:szCs w:val="22"/>
          <w:lang w:eastAsia="en-US"/>
        </w:rPr>
        <w:t>/</w:t>
      </w:r>
      <w:r w:rsidR="003D4F5C">
        <w:rPr>
          <w:rFonts w:asciiTheme="minorHAnsi" w:hAnsiTheme="minorHAnsi" w:cstheme="minorHAnsi"/>
          <w:b/>
          <w:bCs/>
          <w:color w:val="000000"/>
          <w:sz w:val="22"/>
          <w:szCs w:val="22"/>
          <w:lang w:eastAsia="en-US"/>
        </w:rPr>
        <w:t>0</w:t>
      </w:r>
      <w:r w:rsidR="002E167D">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/202</w:t>
      </w:r>
      <w:r w:rsidR="003D4F5C">
        <w:rPr>
          <w:rFonts w:asciiTheme="minorHAnsi" w:hAnsiTheme="minorHAnsi" w:cstheme="minorHAnsi"/>
          <w:b/>
          <w:bCs/>
          <w:color w:val="000000"/>
          <w:sz w:val="22"/>
          <w:szCs w:val="22"/>
          <w:lang w:eastAsia="en-US"/>
        </w:rPr>
        <w:t>5</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 xml:space="preserve">ημέρα </w:t>
      </w:r>
      <w:r w:rsidR="00987B15">
        <w:rPr>
          <w:rFonts w:asciiTheme="minorHAnsi" w:hAnsiTheme="minorHAnsi" w:cstheme="minorHAnsi"/>
          <w:b/>
          <w:sz w:val="22"/>
          <w:szCs w:val="22"/>
        </w:rPr>
        <w:t>Τρίτη</w:t>
      </w:r>
      <w:r w:rsidR="003D4F5C">
        <w:rPr>
          <w:rFonts w:asciiTheme="minorHAnsi" w:hAnsiTheme="minorHAnsi" w:cstheme="minorHAnsi"/>
          <w:b/>
          <w:sz w:val="22"/>
          <w:szCs w:val="22"/>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2EF7CD67"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w:t>
      </w:r>
      <w:proofErr w:type="spellStart"/>
      <w:r>
        <w:rPr>
          <w:rFonts w:asciiTheme="minorHAnsi" w:hAnsiTheme="minorHAnsi" w:cstheme="minorHAnsi"/>
          <w:color w:val="auto"/>
          <w:sz w:val="22"/>
          <w:szCs w:val="22"/>
          <w:lang w:val="el-GR"/>
        </w:rPr>
        <w:t>επι</w:t>
      </w:r>
      <w:proofErr w:type="spellEnd"/>
      <w:r>
        <w:rPr>
          <w:rFonts w:asciiTheme="minorHAnsi" w:hAnsiTheme="minorHAnsi" w:cstheme="minorHAnsi"/>
          <w:color w:val="auto"/>
          <w:sz w:val="22"/>
          <w:szCs w:val="22"/>
          <w:lang w:val="el-GR"/>
        </w:rPr>
        <w:t xml:space="preserve"> του αντικειμένου των εργασιών  στο  </w:t>
      </w:r>
      <w:proofErr w:type="spellStart"/>
      <w:r>
        <w:rPr>
          <w:rFonts w:asciiTheme="minorHAnsi" w:hAnsiTheme="minorHAnsi" w:cstheme="minorHAnsi"/>
          <w:color w:val="auto"/>
          <w:sz w:val="22"/>
          <w:szCs w:val="22"/>
          <w:lang w:val="el-GR"/>
        </w:rPr>
        <w:t>τηλ</w:t>
      </w:r>
      <w:proofErr w:type="spellEnd"/>
      <w:r>
        <w:rPr>
          <w:rFonts w:asciiTheme="minorHAnsi" w:hAnsiTheme="minorHAnsi" w:cstheme="minorHAnsi"/>
          <w:color w:val="auto"/>
          <w:sz w:val="22"/>
          <w:szCs w:val="22"/>
          <w:lang w:val="el-GR"/>
        </w:rPr>
        <w:t xml:space="preserve">. </w:t>
      </w:r>
      <w:r w:rsidR="00BD3B5B">
        <w:rPr>
          <w:rFonts w:asciiTheme="minorHAnsi" w:hAnsiTheme="minorHAnsi" w:cstheme="minorHAnsi"/>
          <w:color w:val="auto"/>
          <w:sz w:val="22"/>
          <w:szCs w:val="22"/>
          <w:lang w:val="el-GR"/>
        </w:rPr>
        <w:t xml:space="preserve">6978655060 </w:t>
      </w:r>
      <w:proofErr w:type="spellStart"/>
      <w:r w:rsidR="00BD3B5B">
        <w:rPr>
          <w:rFonts w:asciiTheme="minorHAnsi" w:hAnsiTheme="minorHAnsi" w:cstheme="minorHAnsi"/>
          <w:color w:val="auto"/>
          <w:sz w:val="22"/>
          <w:szCs w:val="22"/>
          <w:lang w:val="el-GR"/>
        </w:rPr>
        <w:t>Βίτος</w:t>
      </w:r>
      <w:proofErr w:type="spellEnd"/>
      <w:r w:rsidR="00BD3B5B">
        <w:rPr>
          <w:rFonts w:asciiTheme="minorHAnsi" w:hAnsiTheme="minorHAnsi" w:cstheme="minorHAnsi"/>
          <w:color w:val="auto"/>
          <w:sz w:val="22"/>
          <w:szCs w:val="22"/>
          <w:lang w:val="el-GR"/>
        </w:rPr>
        <w:t xml:space="preserve"> Νικόλαος.</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319F2"/>
    <w:rsid w:val="0003440D"/>
    <w:rsid w:val="00046766"/>
    <w:rsid w:val="00050AA9"/>
    <w:rsid w:val="00054554"/>
    <w:rsid w:val="0007499C"/>
    <w:rsid w:val="000756D6"/>
    <w:rsid w:val="00085DFD"/>
    <w:rsid w:val="00086FB0"/>
    <w:rsid w:val="00094456"/>
    <w:rsid w:val="0009573F"/>
    <w:rsid w:val="000E0596"/>
    <w:rsid w:val="000E0A98"/>
    <w:rsid w:val="000E5161"/>
    <w:rsid w:val="000F09BE"/>
    <w:rsid w:val="000F7437"/>
    <w:rsid w:val="000F77AC"/>
    <w:rsid w:val="0011472F"/>
    <w:rsid w:val="00126CFB"/>
    <w:rsid w:val="00135A71"/>
    <w:rsid w:val="00152ACD"/>
    <w:rsid w:val="00166F4A"/>
    <w:rsid w:val="00170D71"/>
    <w:rsid w:val="00177CD1"/>
    <w:rsid w:val="001A6BBB"/>
    <w:rsid w:val="001E1447"/>
    <w:rsid w:val="00206EE9"/>
    <w:rsid w:val="00207D78"/>
    <w:rsid w:val="0022630A"/>
    <w:rsid w:val="0022733E"/>
    <w:rsid w:val="00244501"/>
    <w:rsid w:val="00245187"/>
    <w:rsid w:val="002451F8"/>
    <w:rsid w:val="0027348A"/>
    <w:rsid w:val="002779A2"/>
    <w:rsid w:val="00285F93"/>
    <w:rsid w:val="00296CCA"/>
    <w:rsid w:val="002C7659"/>
    <w:rsid w:val="002D18DE"/>
    <w:rsid w:val="002E167D"/>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F5C"/>
    <w:rsid w:val="003F1BC6"/>
    <w:rsid w:val="00404465"/>
    <w:rsid w:val="004117A0"/>
    <w:rsid w:val="00437DF5"/>
    <w:rsid w:val="00442418"/>
    <w:rsid w:val="00480829"/>
    <w:rsid w:val="004816A8"/>
    <w:rsid w:val="004950AB"/>
    <w:rsid w:val="004C2DDF"/>
    <w:rsid w:val="004C3F73"/>
    <w:rsid w:val="004D3F5D"/>
    <w:rsid w:val="004D7F25"/>
    <w:rsid w:val="004F487B"/>
    <w:rsid w:val="004F4BBB"/>
    <w:rsid w:val="00520C6F"/>
    <w:rsid w:val="00522A28"/>
    <w:rsid w:val="00564C66"/>
    <w:rsid w:val="00573AB8"/>
    <w:rsid w:val="00591966"/>
    <w:rsid w:val="005B4298"/>
    <w:rsid w:val="005C7DC2"/>
    <w:rsid w:val="005E0384"/>
    <w:rsid w:val="005E2231"/>
    <w:rsid w:val="005E7433"/>
    <w:rsid w:val="005F7E2A"/>
    <w:rsid w:val="006154D5"/>
    <w:rsid w:val="006201E3"/>
    <w:rsid w:val="006267F2"/>
    <w:rsid w:val="00632EB4"/>
    <w:rsid w:val="0065108F"/>
    <w:rsid w:val="006A738F"/>
    <w:rsid w:val="006D1015"/>
    <w:rsid w:val="006D176F"/>
    <w:rsid w:val="006E1EEA"/>
    <w:rsid w:val="006F45F0"/>
    <w:rsid w:val="00717096"/>
    <w:rsid w:val="00724819"/>
    <w:rsid w:val="0073125A"/>
    <w:rsid w:val="007578C2"/>
    <w:rsid w:val="007664DB"/>
    <w:rsid w:val="00766EF7"/>
    <w:rsid w:val="00773AD7"/>
    <w:rsid w:val="0079330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D01EE"/>
    <w:rsid w:val="008F65D9"/>
    <w:rsid w:val="009007C7"/>
    <w:rsid w:val="00913199"/>
    <w:rsid w:val="00922F8F"/>
    <w:rsid w:val="00930098"/>
    <w:rsid w:val="009370F1"/>
    <w:rsid w:val="00957309"/>
    <w:rsid w:val="00973F59"/>
    <w:rsid w:val="00981BA2"/>
    <w:rsid w:val="00987B15"/>
    <w:rsid w:val="009915A5"/>
    <w:rsid w:val="009B5320"/>
    <w:rsid w:val="009C0B27"/>
    <w:rsid w:val="009C6D48"/>
    <w:rsid w:val="009E6E83"/>
    <w:rsid w:val="009F30BB"/>
    <w:rsid w:val="009F5EB4"/>
    <w:rsid w:val="009F6EC2"/>
    <w:rsid w:val="00A01135"/>
    <w:rsid w:val="00A055EB"/>
    <w:rsid w:val="00A35736"/>
    <w:rsid w:val="00A61BE6"/>
    <w:rsid w:val="00A63464"/>
    <w:rsid w:val="00A673D8"/>
    <w:rsid w:val="00A82215"/>
    <w:rsid w:val="00A94014"/>
    <w:rsid w:val="00A975E7"/>
    <w:rsid w:val="00AA6EA6"/>
    <w:rsid w:val="00B119A6"/>
    <w:rsid w:val="00B1521E"/>
    <w:rsid w:val="00B212C0"/>
    <w:rsid w:val="00B316A6"/>
    <w:rsid w:val="00B34704"/>
    <w:rsid w:val="00B351AE"/>
    <w:rsid w:val="00B46D66"/>
    <w:rsid w:val="00B57AEF"/>
    <w:rsid w:val="00B64112"/>
    <w:rsid w:val="00B866CD"/>
    <w:rsid w:val="00BA477F"/>
    <w:rsid w:val="00BD3B5B"/>
    <w:rsid w:val="00C33257"/>
    <w:rsid w:val="00C518D8"/>
    <w:rsid w:val="00C65E19"/>
    <w:rsid w:val="00C66DCF"/>
    <w:rsid w:val="00C70961"/>
    <w:rsid w:val="00C722B3"/>
    <w:rsid w:val="00C81BC6"/>
    <w:rsid w:val="00C911AA"/>
    <w:rsid w:val="00CC1664"/>
    <w:rsid w:val="00CD2445"/>
    <w:rsid w:val="00CD5546"/>
    <w:rsid w:val="00CE1EAE"/>
    <w:rsid w:val="00CF0582"/>
    <w:rsid w:val="00CF2F39"/>
    <w:rsid w:val="00D140D3"/>
    <w:rsid w:val="00D17514"/>
    <w:rsid w:val="00D35E76"/>
    <w:rsid w:val="00D4101A"/>
    <w:rsid w:val="00D527CE"/>
    <w:rsid w:val="00D545EB"/>
    <w:rsid w:val="00D556F6"/>
    <w:rsid w:val="00D5613A"/>
    <w:rsid w:val="00D76230"/>
    <w:rsid w:val="00D8434B"/>
    <w:rsid w:val="00DA02D2"/>
    <w:rsid w:val="00DC1692"/>
    <w:rsid w:val="00DC3D11"/>
    <w:rsid w:val="00DC7095"/>
    <w:rsid w:val="00DC7568"/>
    <w:rsid w:val="00DE6A58"/>
    <w:rsid w:val="00E06A8F"/>
    <w:rsid w:val="00E212F9"/>
    <w:rsid w:val="00E32482"/>
    <w:rsid w:val="00E41602"/>
    <w:rsid w:val="00E5682B"/>
    <w:rsid w:val="00E5763D"/>
    <w:rsid w:val="00EB1AB2"/>
    <w:rsid w:val="00EB471A"/>
    <w:rsid w:val="00EE030F"/>
    <w:rsid w:val="00EE6913"/>
    <w:rsid w:val="00EF11FD"/>
    <w:rsid w:val="00F05A77"/>
    <w:rsid w:val="00F0718A"/>
    <w:rsid w:val="00F11AC6"/>
    <w:rsid w:val="00F12013"/>
    <w:rsid w:val="00F22E46"/>
    <w:rsid w:val="00F35647"/>
    <w:rsid w:val="00F50972"/>
    <w:rsid w:val="00F714EB"/>
    <w:rsid w:val="00F76B8F"/>
    <w:rsid w:val="00F87C3A"/>
    <w:rsid w:val="00F91692"/>
    <w:rsid w:val="00F94B67"/>
    <w:rsid w:val="00FB4E31"/>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4612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2023-12-07T08:22:00Z</cp:lastPrinted>
  <dcterms:created xsi:type="dcterms:W3CDTF">2025-06-13T06:34:00Z</dcterms:created>
  <dcterms:modified xsi:type="dcterms:W3CDTF">2025-06-13T06:34:00Z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